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5E900" w14:textId="25C6D42F" w:rsidR="00D4687B" w:rsidRPr="00500920" w:rsidRDefault="00D4687B" w:rsidP="00D4687B">
      <w:pPr>
        <w:rPr>
          <w:rFonts w:ascii="ＭＳ ゴシック" w:eastAsia="ＭＳ ゴシック" w:hAnsi="ＭＳ ゴシック"/>
          <w:sz w:val="16"/>
        </w:rPr>
      </w:pPr>
      <w:r w:rsidRPr="00500920">
        <w:rPr>
          <w:rFonts w:ascii="ＭＳ ゴシック" w:eastAsia="ＭＳ ゴシック" w:hAnsi="ＭＳ ゴシック"/>
          <w:sz w:val="16"/>
        </w:rPr>
        <w:t>別紙様式</w:t>
      </w:r>
      <w:r w:rsidRPr="00500920">
        <w:rPr>
          <w:rFonts w:ascii="ＭＳ ゴシック" w:eastAsia="ＭＳ ゴシック" w:hAnsi="ＭＳ ゴシック" w:hint="eastAsia"/>
          <w:sz w:val="16"/>
        </w:rPr>
        <w:t>３</w:t>
      </w:r>
    </w:p>
    <w:p w14:paraId="409863B7" w14:textId="77777777" w:rsidR="00D4687B" w:rsidRPr="00500920" w:rsidRDefault="00D4687B" w:rsidP="00D4687B">
      <w:pPr>
        <w:snapToGrid w:val="0"/>
        <w:rPr>
          <w:rFonts w:ascii="ＭＳ 明朝" w:hAnsi="ＭＳ 明朝"/>
          <w:sz w:val="16"/>
        </w:rPr>
      </w:pPr>
    </w:p>
    <w:p w14:paraId="31363E98" w14:textId="098C2420" w:rsidR="00D4687B" w:rsidRPr="00500920" w:rsidRDefault="00D4687B" w:rsidP="00D4687B">
      <w:pPr>
        <w:snapToGrid w:val="0"/>
        <w:jc w:val="center"/>
        <w:rPr>
          <w:rFonts w:ascii="ＭＳ 明朝" w:hAnsi="ＭＳ 明朝"/>
          <w:sz w:val="16"/>
        </w:rPr>
      </w:pPr>
      <w:r w:rsidRPr="00500920">
        <w:rPr>
          <w:rFonts w:ascii="ＭＳ 明朝" w:hAnsi="ＭＳ 明朝"/>
          <w:sz w:val="22"/>
        </w:rPr>
        <w:t>介護職員</w:t>
      </w:r>
      <w:r>
        <w:rPr>
          <w:rFonts w:ascii="ＭＳ 明朝" w:hAnsi="ＭＳ 明朝" w:hint="eastAsia"/>
          <w:sz w:val="22"/>
        </w:rPr>
        <w:t>等特定</w:t>
      </w:r>
      <w:r w:rsidRPr="00500920">
        <w:rPr>
          <w:rFonts w:ascii="ＭＳ 明朝" w:hAnsi="ＭＳ 明朝"/>
          <w:sz w:val="22"/>
        </w:rPr>
        <w:t>処遇改善実績報告書(</w:t>
      </w:r>
      <w:r w:rsidR="009A569E">
        <w:rPr>
          <w:rFonts w:ascii="ＭＳ 明朝" w:hAnsi="ＭＳ 明朝" w:hint="eastAsia"/>
          <w:sz w:val="22"/>
        </w:rPr>
        <w:t>令和</w:t>
      </w:r>
      <w:r>
        <w:rPr>
          <w:rFonts w:ascii="ＭＳ 明朝" w:hAnsi="ＭＳ 明朝" w:hint="eastAsia"/>
          <w:sz w:val="22"/>
        </w:rPr>
        <w:t xml:space="preserve">　</w:t>
      </w:r>
      <w:r w:rsidRPr="00500920">
        <w:rPr>
          <w:rFonts w:ascii="ＭＳ 明朝" w:hAnsi="ＭＳ 明朝"/>
          <w:sz w:val="22"/>
        </w:rPr>
        <w:t xml:space="preserve">　　年度)</w:t>
      </w:r>
    </w:p>
    <w:p w14:paraId="090C2DBB" w14:textId="77777777" w:rsidR="00D4687B" w:rsidRPr="00500920" w:rsidRDefault="00D4687B" w:rsidP="00D4687B">
      <w:pPr>
        <w:snapToGrid w:val="0"/>
        <w:rPr>
          <w:rFonts w:ascii="ＭＳ 明朝" w:hAnsi="ＭＳ 明朝"/>
          <w:sz w:val="16"/>
        </w:rPr>
      </w:pPr>
    </w:p>
    <w:p w14:paraId="3343109D" w14:textId="77777777" w:rsidR="00D4687B" w:rsidRPr="00500920" w:rsidRDefault="00D4687B" w:rsidP="00D4687B">
      <w:pPr>
        <w:snapToGrid w:val="0"/>
        <w:rPr>
          <w:rFonts w:ascii="ＭＳ 明朝" w:hAnsi="ＭＳ 明朝"/>
          <w:sz w:val="16"/>
        </w:rPr>
      </w:pPr>
      <w:r w:rsidRPr="00500920">
        <w:rPr>
          <w:rFonts w:ascii="ＭＳ 明朝" w:hAnsi="ＭＳ 明朝"/>
          <w:sz w:val="16"/>
        </w:rPr>
        <w:t>都道府県知事</w:t>
      </w:r>
    </w:p>
    <w:p w14:paraId="2EE11AEC" w14:textId="77777777" w:rsidR="00D4687B" w:rsidRPr="00500920" w:rsidRDefault="00D4687B" w:rsidP="00D4687B">
      <w:pPr>
        <w:snapToGrid w:val="0"/>
        <w:rPr>
          <w:rFonts w:ascii="ＭＳ 明朝" w:hAnsi="ＭＳ 明朝"/>
          <w:sz w:val="16"/>
        </w:rPr>
      </w:pPr>
      <w:r w:rsidRPr="00D4687B">
        <w:rPr>
          <w:rFonts w:ascii="ＭＳ 明朝" w:hAnsi="ＭＳ 明朝"/>
          <w:spacing w:val="11"/>
          <w:kern w:val="0"/>
          <w:sz w:val="16"/>
          <w:fitText w:val="1014" w:id="1948550912"/>
        </w:rPr>
        <w:t xml:space="preserve">市 町 村 </w:t>
      </w:r>
      <w:r w:rsidRPr="00D4687B">
        <w:rPr>
          <w:rFonts w:ascii="ＭＳ 明朝" w:hAnsi="ＭＳ 明朝"/>
          <w:spacing w:val="1"/>
          <w:kern w:val="0"/>
          <w:sz w:val="16"/>
          <w:fitText w:val="1014" w:id="1948550912"/>
        </w:rPr>
        <w:t>長</w:t>
      </w:r>
      <w:r w:rsidRPr="00500920">
        <w:rPr>
          <w:rFonts w:ascii="ＭＳ 明朝" w:hAnsi="ＭＳ 明朝"/>
          <w:sz w:val="16"/>
        </w:rPr>
        <w:t xml:space="preserve">　　　　　　　　　殿</w:t>
      </w:r>
    </w:p>
    <w:p w14:paraId="0CD298F1" w14:textId="77777777" w:rsidR="00D4687B" w:rsidRPr="00500920" w:rsidRDefault="00D4687B" w:rsidP="00D4687B">
      <w:pPr>
        <w:spacing w:line="196" w:lineRule="exact"/>
        <w:rPr>
          <w:rFonts w:ascii="ＭＳ 明朝" w:hAnsi="ＭＳ 明朝"/>
          <w:sz w:val="16"/>
        </w:rPr>
      </w:pPr>
    </w:p>
    <w:tbl>
      <w:tblPr>
        <w:tblW w:w="0" w:type="auto"/>
        <w:tblInd w:w="49" w:type="dxa"/>
        <w:tblLayout w:type="fixed"/>
        <w:tblCellMar>
          <w:left w:w="0" w:type="dxa"/>
          <w:right w:w="0" w:type="dxa"/>
        </w:tblCellMar>
        <w:tblLook w:val="0000" w:firstRow="0" w:lastRow="0" w:firstColumn="0" w:lastColumn="0" w:noHBand="0" w:noVBand="0"/>
      </w:tblPr>
      <w:tblGrid>
        <w:gridCol w:w="6048"/>
        <w:gridCol w:w="1680"/>
        <w:gridCol w:w="168"/>
        <w:gridCol w:w="168"/>
        <w:gridCol w:w="168"/>
        <w:gridCol w:w="168"/>
        <w:gridCol w:w="168"/>
        <w:gridCol w:w="168"/>
        <w:gridCol w:w="168"/>
        <w:gridCol w:w="168"/>
        <w:gridCol w:w="168"/>
        <w:gridCol w:w="168"/>
      </w:tblGrid>
      <w:tr w:rsidR="00D4687B" w:rsidRPr="00500920" w14:paraId="49DE104B" w14:textId="77777777" w:rsidTr="00E53B6F">
        <w:trPr>
          <w:trHeight w:val="169"/>
        </w:trPr>
        <w:tc>
          <w:tcPr>
            <w:tcW w:w="6048" w:type="dxa"/>
            <w:tcBorders>
              <w:top w:val="nil"/>
              <w:left w:val="nil"/>
              <w:bottom w:val="nil"/>
              <w:right w:val="single" w:sz="4" w:space="0" w:color="000000"/>
            </w:tcBorders>
            <w:tcMar>
              <w:left w:w="49" w:type="dxa"/>
              <w:right w:w="49" w:type="dxa"/>
            </w:tcMar>
          </w:tcPr>
          <w:p w14:paraId="06421ACA" w14:textId="77777777" w:rsidR="00D4687B" w:rsidRPr="00500920" w:rsidRDefault="00D4687B" w:rsidP="00E53B6F">
            <w:pPr>
              <w:spacing w:line="236" w:lineRule="exact"/>
            </w:pPr>
            <w:r w:rsidRPr="00500920">
              <w:rPr>
                <w:rFonts w:ascii="ＭＳ 明朝" w:hAnsi="ＭＳ 明朝"/>
                <w:sz w:val="20"/>
              </w:rPr>
              <w:t>事業所等情報</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A6491" w14:textId="77777777" w:rsidR="00D4687B" w:rsidRPr="00500920" w:rsidRDefault="00D4687B" w:rsidP="00E53B6F">
            <w:pPr>
              <w:snapToGrid w:val="0"/>
              <w:spacing w:line="236" w:lineRule="exact"/>
            </w:pPr>
            <w:r w:rsidRPr="00500920">
              <w:rPr>
                <w:rFonts w:ascii="ＭＳ 明朝" w:hAnsi="ＭＳ 明朝"/>
                <w:sz w:val="16"/>
              </w:rPr>
              <w:t>介護保険事業所番号</w:t>
            </w:r>
          </w:p>
        </w:tc>
        <w:tc>
          <w:tcPr>
            <w:tcW w:w="1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6C0D674" w14:textId="77777777" w:rsidR="00D4687B" w:rsidRPr="00500920" w:rsidRDefault="00D4687B"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EF020CA" w14:textId="77777777" w:rsidR="00D4687B" w:rsidRPr="00500920" w:rsidRDefault="00D4687B"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D26E0F1" w14:textId="77777777" w:rsidR="00D4687B" w:rsidRPr="00500920" w:rsidRDefault="00D4687B"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790452F" w14:textId="77777777" w:rsidR="00D4687B" w:rsidRPr="00500920" w:rsidRDefault="00D4687B"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4BAE86E" w14:textId="77777777" w:rsidR="00D4687B" w:rsidRPr="00500920" w:rsidRDefault="00D4687B"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1737AF5" w14:textId="77777777" w:rsidR="00D4687B" w:rsidRPr="00500920" w:rsidRDefault="00D4687B"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640EF48" w14:textId="77777777" w:rsidR="00D4687B" w:rsidRPr="00500920" w:rsidRDefault="00D4687B"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42874AD" w14:textId="77777777" w:rsidR="00D4687B" w:rsidRPr="00500920" w:rsidRDefault="00D4687B"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F10CA51" w14:textId="77777777" w:rsidR="00D4687B" w:rsidRPr="00500920" w:rsidRDefault="00D4687B" w:rsidP="00E53B6F">
            <w:pPr>
              <w:rPr>
                <w:sz w:val="16"/>
              </w:rPr>
            </w:pPr>
          </w:p>
        </w:tc>
        <w:tc>
          <w:tcPr>
            <w:tcW w:w="168"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22E6B7B" w14:textId="77777777" w:rsidR="00D4687B" w:rsidRPr="00500920" w:rsidRDefault="00D4687B" w:rsidP="00E53B6F">
            <w:pPr>
              <w:rPr>
                <w:sz w:val="16"/>
              </w:rPr>
            </w:pPr>
          </w:p>
        </w:tc>
      </w:tr>
    </w:tbl>
    <w:p w14:paraId="6723F971" w14:textId="77777777" w:rsidR="00D4687B" w:rsidRPr="00500920" w:rsidRDefault="00D4687B" w:rsidP="00D4687B">
      <w:pPr>
        <w:spacing w:line="200" w:lineRule="exact"/>
        <w:rPr>
          <w:sz w:val="14"/>
        </w:rPr>
      </w:pPr>
    </w:p>
    <w:tbl>
      <w:tblPr>
        <w:tblW w:w="0" w:type="auto"/>
        <w:tblInd w:w="133" w:type="dxa"/>
        <w:tblLayout w:type="fixed"/>
        <w:tblCellMar>
          <w:left w:w="0" w:type="dxa"/>
          <w:right w:w="0" w:type="dxa"/>
        </w:tblCellMar>
        <w:tblLook w:val="0000" w:firstRow="0" w:lastRow="0" w:firstColumn="0" w:lastColumn="0" w:noHBand="0" w:noVBand="0"/>
      </w:tblPr>
      <w:tblGrid>
        <w:gridCol w:w="1344"/>
        <w:gridCol w:w="840"/>
        <w:gridCol w:w="3360"/>
        <w:gridCol w:w="1008"/>
        <w:gridCol w:w="840"/>
        <w:gridCol w:w="2016"/>
      </w:tblGrid>
      <w:tr w:rsidR="00D4687B" w:rsidRPr="00500920" w14:paraId="10D01D51" w14:textId="77777777" w:rsidTr="00E53B6F">
        <w:trPr>
          <w:trHeight w:val="179"/>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255FFB" w14:textId="77777777" w:rsidR="00D4687B" w:rsidRPr="00500920" w:rsidRDefault="00D4687B" w:rsidP="00E53B6F">
            <w:pPr>
              <w:snapToGrid w:val="0"/>
              <w:rPr>
                <w:sz w:val="16"/>
                <w:szCs w:val="16"/>
              </w:rPr>
            </w:pPr>
            <w:r w:rsidRPr="00500920">
              <w:rPr>
                <w:rFonts w:hint="eastAsia"/>
                <w:sz w:val="16"/>
                <w:szCs w:val="16"/>
              </w:rPr>
              <w:t>事業者・開設者</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6E00AA8" w14:textId="77777777" w:rsidR="00D4687B" w:rsidRPr="00500920" w:rsidRDefault="00D4687B" w:rsidP="00E53B6F">
            <w:pPr>
              <w:snapToGrid w:val="0"/>
              <w:jc w:val="center"/>
              <w:rPr>
                <w:sz w:val="16"/>
                <w:szCs w:val="16"/>
              </w:rPr>
            </w:pPr>
            <w:r w:rsidRPr="00500920">
              <w:rPr>
                <w:rFonts w:hint="eastAsia"/>
                <w:sz w:val="16"/>
                <w:szCs w:val="16"/>
              </w:rPr>
              <w:t>フリガナ</w:t>
            </w:r>
          </w:p>
        </w:tc>
        <w:tc>
          <w:tcPr>
            <w:tcW w:w="7224"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4C05AD24" w14:textId="77777777" w:rsidR="00D4687B" w:rsidRPr="00500920" w:rsidRDefault="00D4687B" w:rsidP="00E53B6F">
            <w:pPr>
              <w:snapToGrid w:val="0"/>
              <w:rPr>
                <w:sz w:val="16"/>
                <w:szCs w:val="16"/>
              </w:rPr>
            </w:pPr>
          </w:p>
        </w:tc>
      </w:tr>
      <w:tr w:rsidR="00D4687B" w:rsidRPr="00500920" w14:paraId="6BF3F51E" w14:textId="77777777" w:rsidTr="00E53B6F">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14:paraId="1B015ABC" w14:textId="77777777" w:rsidR="00D4687B" w:rsidRPr="00500920" w:rsidRDefault="00D4687B" w:rsidP="00E53B6F">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E029B84" w14:textId="77777777" w:rsidR="00D4687B" w:rsidRPr="00500920" w:rsidRDefault="00D4687B" w:rsidP="00E53B6F">
            <w:pPr>
              <w:snapToGrid w:val="0"/>
              <w:jc w:val="center"/>
              <w:rPr>
                <w:sz w:val="16"/>
                <w:szCs w:val="16"/>
              </w:rPr>
            </w:pPr>
            <w:r w:rsidRPr="00500920">
              <w:rPr>
                <w:rFonts w:hint="eastAsia"/>
                <w:sz w:val="16"/>
                <w:szCs w:val="16"/>
              </w:rPr>
              <w:t>名　　称</w:t>
            </w:r>
          </w:p>
        </w:tc>
        <w:tc>
          <w:tcPr>
            <w:tcW w:w="7224"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6514D9CA" w14:textId="77777777" w:rsidR="00D4687B" w:rsidRPr="00500920" w:rsidRDefault="00D4687B" w:rsidP="00E53B6F">
            <w:pPr>
              <w:snapToGrid w:val="0"/>
              <w:rPr>
                <w:sz w:val="16"/>
                <w:szCs w:val="16"/>
              </w:rPr>
            </w:pPr>
          </w:p>
        </w:tc>
      </w:tr>
      <w:tr w:rsidR="00D4687B" w:rsidRPr="00500920" w14:paraId="0CEBE268" w14:textId="77777777" w:rsidTr="00E53B6F">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0F7ED5" w14:textId="77777777" w:rsidR="00D4687B" w:rsidRPr="00500920" w:rsidRDefault="00D4687B" w:rsidP="00E53B6F">
            <w:pPr>
              <w:snapToGrid w:val="0"/>
              <w:rPr>
                <w:sz w:val="16"/>
                <w:szCs w:val="16"/>
              </w:rPr>
            </w:pPr>
            <w:r w:rsidRPr="00500920">
              <w:rPr>
                <w:rFonts w:hint="eastAsia"/>
                <w:sz w:val="16"/>
                <w:szCs w:val="16"/>
              </w:rPr>
              <w:t>主たる事務所の</w:t>
            </w:r>
          </w:p>
          <w:p w14:paraId="32815977" w14:textId="77777777" w:rsidR="00D4687B" w:rsidRPr="00500920" w:rsidRDefault="00D4687B" w:rsidP="00E53B6F">
            <w:pPr>
              <w:snapToGrid w:val="0"/>
              <w:rPr>
                <w:sz w:val="16"/>
                <w:szCs w:val="16"/>
              </w:rPr>
            </w:pPr>
            <w:r w:rsidRPr="00500920">
              <w:rPr>
                <w:rFonts w:hint="eastAsia"/>
                <w:sz w:val="16"/>
                <w:szCs w:val="16"/>
              </w:rPr>
              <w:t>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7520AE4" w14:textId="77777777" w:rsidR="00D4687B" w:rsidRPr="00500920" w:rsidRDefault="00D4687B" w:rsidP="00E53B6F">
            <w:pPr>
              <w:snapToGrid w:val="0"/>
              <w:rPr>
                <w:sz w:val="16"/>
                <w:szCs w:val="16"/>
              </w:rPr>
            </w:pPr>
            <w:r w:rsidRPr="00500920">
              <w:rPr>
                <w:rFonts w:hint="eastAsia"/>
                <w:sz w:val="16"/>
                <w:szCs w:val="16"/>
              </w:rPr>
              <w:t>〒</w:t>
            </w:r>
          </w:p>
          <w:p w14:paraId="11788C72" w14:textId="77777777" w:rsidR="00D4687B" w:rsidRPr="00500920" w:rsidRDefault="00D4687B" w:rsidP="00E53B6F">
            <w:pPr>
              <w:snapToGrid w:val="0"/>
              <w:rPr>
                <w:sz w:val="16"/>
                <w:szCs w:val="16"/>
              </w:rPr>
            </w:pPr>
            <w:r w:rsidRPr="00500920">
              <w:rPr>
                <w:spacing w:val="-3"/>
                <w:sz w:val="16"/>
                <w:szCs w:val="16"/>
              </w:rPr>
              <w:t xml:space="preserve">               </w:t>
            </w:r>
            <w:r w:rsidRPr="00500920">
              <w:rPr>
                <w:rFonts w:hint="eastAsia"/>
                <w:sz w:val="16"/>
                <w:szCs w:val="16"/>
              </w:rPr>
              <w:t>都・道</w:t>
            </w:r>
          </w:p>
          <w:p w14:paraId="58B0AD0E" w14:textId="77777777" w:rsidR="00D4687B" w:rsidRPr="00500920" w:rsidRDefault="00D4687B" w:rsidP="00E53B6F">
            <w:pPr>
              <w:snapToGrid w:val="0"/>
              <w:rPr>
                <w:sz w:val="16"/>
                <w:szCs w:val="16"/>
              </w:rPr>
            </w:pPr>
            <w:r w:rsidRPr="00500920">
              <w:rPr>
                <w:spacing w:val="-3"/>
                <w:sz w:val="16"/>
                <w:szCs w:val="16"/>
              </w:rPr>
              <w:t xml:space="preserve">               </w:t>
            </w:r>
            <w:r w:rsidRPr="00500920">
              <w:rPr>
                <w:rFonts w:hint="eastAsia"/>
                <w:sz w:val="16"/>
                <w:szCs w:val="16"/>
              </w:rPr>
              <w:t>府・県</w:t>
            </w:r>
          </w:p>
        </w:tc>
      </w:tr>
      <w:tr w:rsidR="00D4687B" w:rsidRPr="00500920" w14:paraId="0EFCB0E1" w14:textId="77777777" w:rsidTr="00E53B6F">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50596DF9" w14:textId="77777777" w:rsidR="00D4687B" w:rsidRPr="00500920" w:rsidRDefault="00D4687B" w:rsidP="00E53B6F">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DCBA28" w14:textId="77777777" w:rsidR="00D4687B" w:rsidRPr="00500920" w:rsidRDefault="00D4687B" w:rsidP="00E53B6F">
            <w:pPr>
              <w:snapToGrid w:val="0"/>
              <w:jc w:val="center"/>
              <w:rPr>
                <w:sz w:val="16"/>
                <w:szCs w:val="16"/>
              </w:rPr>
            </w:pPr>
            <w:r w:rsidRPr="00500920">
              <w:rPr>
                <w:rFonts w:hint="eastAsia"/>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E5C0F" w14:textId="77777777" w:rsidR="00D4687B" w:rsidRPr="00500920" w:rsidRDefault="00D4687B" w:rsidP="00E53B6F">
            <w:pPr>
              <w:snapToGrid w:val="0"/>
              <w:rPr>
                <w:sz w:val="16"/>
                <w:szCs w:val="16"/>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7E88E2" w14:textId="77777777" w:rsidR="00D4687B" w:rsidRPr="00500920" w:rsidRDefault="00D4687B" w:rsidP="00E53B6F">
            <w:pPr>
              <w:snapToGrid w:val="0"/>
              <w:jc w:val="center"/>
              <w:rPr>
                <w:sz w:val="16"/>
                <w:szCs w:val="16"/>
              </w:rPr>
            </w:pPr>
            <w:r w:rsidRPr="00500920">
              <w:rPr>
                <w:sz w:val="16"/>
                <w:szCs w:val="16"/>
              </w:rPr>
              <w:t>FAX</w:t>
            </w:r>
            <w:r w:rsidRPr="00500920">
              <w:rPr>
                <w:rFonts w:hint="eastAsia"/>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563359" w14:textId="77777777" w:rsidR="00D4687B" w:rsidRPr="00500920" w:rsidRDefault="00D4687B" w:rsidP="00E53B6F">
            <w:pPr>
              <w:snapToGrid w:val="0"/>
              <w:rPr>
                <w:sz w:val="16"/>
                <w:szCs w:val="16"/>
              </w:rPr>
            </w:pPr>
          </w:p>
        </w:tc>
      </w:tr>
      <w:tr w:rsidR="00D4687B" w:rsidRPr="00500920" w14:paraId="1212CA38" w14:textId="77777777" w:rsidTr="00E53B6F">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1A6F86" w14:textId="77777777" w:rsidR="00D4687B" w:rsidRPr="00500920" w:rsidRDefault="00D4687B" w:rsidP="00E53B6F">
            <w:pPr>
              <w:snapToGrid w:val="0"/>
              <w:rPr>
                <w:sz w:val="16"/>
                <w:szCs w:val="16"/>
              </w:rPr>
            </w:pPr>
            <w:r w:rsidRPr="00500920">
              <w:rPr>
                <w:rFonts w:hint="eastAsia"/>
                <w:sz w:val="16"/>
                <w:szCs w:val="16"/>
              </w:rPr>
              <w:t>事業所等の名称</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4351B9C" w14:textId="77777777" w:rsidR="00D4687B" w:rsidRPr="00500920" w:rsidRDefault="00D4687B" w:rsidP="00E53B6F">
            <w:pPr>
              <w:snapToGrid w:val="0"/>
              <w:jc w:val="center"/>
              <w:rPr>
                <w:sz w:val="16"/>
                <w:szCs w:val="16"/>
              </w:rPr>
            </w:pPr>
            <w:r w:rsidRPr="00500920">
              <w:rPr>
                <w:rFonts w:hint="eastAsia"/>
                <w:sz w:val="16"/>
                <w:szCs w:val="16"/>
              </w:rPr>
              <w:t>フリガナ</w:t>
            </w:r>
          </w:p>
        </w:tc>
        <w:tc>
          <w:tcPr>
            <w:tcW w:w="43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0470DE6E" w14:textId="77777777" w:rsidR="00D4687B" w:rsidRPr="00500920" w:rsidRDefault="00D4687B" w:rsidP="00E53B6F">
            <w:pPr>
              <w:snapToGrid w:val="0"/>
              <w:rPr>
                <w:sz w:val="16"/>
                <w:szCs w:val="16"/>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11E29F" w14:textId="77777777" w:rsidR="00D4687B" w:rsidRPr="00500920" w:rsidRDefault="00D4687B" w:rsidP="00E53B6F">
            <w:pPr>
              <w:snapToGrid w:val="0"/>
              <w:jc w:val="center"/>
              <w:rPr>
                <w:sz w:val="16"/>
                <w:szCs w:val="16"/>
              </w:rPr>
            </w:pPr>
            <w:r w:rsidRPr="00500920">
              <w:rPr>
                <w:rFonts w:hint="eastAsia"/>
                <w:sz w:val="16"/>
                <w:szCs w:val="16"/>
              </w:rPr>
              <w:t>提供する</w:t>
            </w:r>
          </w:p>
          <w:p w14:paraId="3E2FE499" w14:textId="77777777" w:rsidR="00D4687B" w:rsidRPr="00500920" w:rsidRDefault="00D4687B" w:rsidP="00E53B6F">
            <w:pPr>
              <w:snapToGrid w:val="0"/>
              <w:jc w:val="center"/>
              <w:rPr>
                <w:sz w:val="16"/>
                <w:szCs w:val="16"/>
              </w:rPr>
            </w:pPr>
            <w:r w:rsidRPr="00500920">
              <w:rPr>
                <w:rFonts w:hint="eastAsia"/>
                <w:sz w:val="16"/>
                <w:szCs w:val="16"/>
              </w:rPr>
              <w:t>サービス</w:t>
            </w: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14:paraId="4E619EB8" w14:textId="77777777" w:rsidR="00D4687B" w:rsidRPr="00500920" w:rsidRDefault="00D4687B" w:rsidP="00E53B6F">
            <w:pPr>
              <w:snapToGrid w:val="0"/>
              <w:rPr>
                <w:sz w:val="16"/>
                <w:szCs w:val="16"/>
              </w:rPr>
            </w:pPr>
          </w:p>
        </w:tc>
      </w:tr>
      <w:tr w:rsidR="00D4687B" w:rsidRPr="00500920" w14:paraId="4F99F9E2" w14:textId="77777777" w:rsidTr="00E53B6F">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14:paraId="75E483DB" w14:textId="77777777" w:rsidR="00D4687B" w:rsidRPr="00500920" w:rsidRDefault="00D4687B" w:rsidP="00E53B6F">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AA36DA1" w14:textId="77777777" w:rsidR="00D4687B" w:rsidRPr="00500920" w:rsidRDefault="00D4687B" w:rsidP="00E53B6F">
            <w:pPr>
              <w:snapToGrid w:val="0"/>
              <w:jc w:val="center"/>
              <w:rPr>
                <w:sz w:val="16"/>
                <w:szCs w:val="16"/>
              </w:rPr>
            </w:pPr>
            <w:r w:rsidRPr="00500920">
              <w:rPr>
                <w:rFonts w:hint="eastAsia"/>
                <w:sz w:val="16"/>
                <w:szCs w:val="16"/>
              </w:rPr>
              <w:t>名　　称</w:t>
            </w:r>
          </w:p>
        </w:tc>
        <w:tc>
          <w:tcPr>
            <w:tcW w:w="43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4AB1AA1B" w14:textId="77777777" w:rsidR="00D4687B" w:rsidRPr="00500920" w:rsidRDefault="00D4687B" w:rsidP="00E53B6F">
            <w:pPr>
              <w:snapToGrid w:val="0"/>
              <w:rPr>
                <w:sz w:val="16"/>
                <w:szCs w:val="16"/>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1CD7A7E0" w14:textId="77777777" w:rsidR="00D4687B" w:rsidRPr="00500920" w:rsidRDefault="00D4687B" w:rsidP="00E53B6F">
            <w:pPr>
              <w:snapToGrid w:val="0"/>
              <w:rPr>
                <w:sz w:val="16"/>
                <w:szCs w:val="16"/>
              </w:rPr>
            </w:pPr>
          </w:p>
        </w:tc>
        <w:tc>
          <w:tcPr>
            <w:tcW w:w="2016" w:type="dxa"/>
            <w:vMerge/>
            <w:tcBorders>
              <w:top w:val="nil"/>
              <w:left w:val="single" w:sz="4" w:space="0" w:color="000000"/>
              <w:bottom w:val="single" w:sz="4" w:space="0" w:color="000000"/>
              <w:right w:val="single" w:sz="4" w:space="0" w:color="000000"/>
            </w:tcBorders>
            <w:tcMar>
              <w:left w:w="49" w:type="dxa"/>
              <w:right w:w="49" w:type="dxa"/>
            </w:tcMar>
          </w:tcPr>
          <w:p w14:paraId="184FFC97" w14:textId="77777777" w:rsidR="00D4687B" w:rsidRPr="00500920" w:rsidRDefault="00D4687B" w:rsidP="00E53B6F">
            <w:pPr>
              <w:snapToGrid w:val="0"/>
              <w:rPr>
                <w:sz w:val="16"/>
                <w:szCs w:val="16"/>
              </w:rPr>
            </w:pPr>
          </w:p>
        </w:tc>
      </w:tr>
      <w:tr w:rsidR="00D4687B" w:rsidRPr="00500920" w14:paraId="0E8C2ECC" w14:textId="77777777" w:rsidTr="00E53B6F">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142273" w14:textId="77777777" w:rsidR="00D4687B" w:rsidRPr="00500920" w:rsidRDefault="00D4687B" w:rsidP="00E53B6F">
            <w:pPr>
              <w:snapToGrid w:val="0"/>
              <w:rPr>
                <w:sz w:val="16"/>
                <w:szCs w:val="16"/>
              </w:rPr>
            </w:pPr>
            <w:r w:rsidRPr="00500920">
              <w:rPr>
                <w:rFonts w:hint="eastAsia"/>
                <w:sz w:val="16"/>
                <w:szCs w:val="16"/>
              </w:rPr>
              <w:t>事業所の所在地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C7A7D54" w14:textId="77777777" w:rsidR="00D4687B" w:rsidRPr="00500920" w:rsidRDefault="00D4687B" w:rsidP="00E53B6F">
            <w:pPr>
              <w:snapToGrid w:val="0"/>
              <w:rPr>
                <w:sz w:val="16"/>
                <w:szCs w:val="16"/>
              </w:rPr>
            </w:pPr>
            <w:r w:rsidRPr="00500920">
              <w:rPr>
                <w:rFonts w:hint="eastAsia"/>
                <w:sz w:val="16"/>
                <w:szCs w:val="16"/>
              </w:rPr>
              <w:t>〒</w:t>
            </w:r>
          </w:p>
          <w:p w14:paraId="6226DA67" w14:textId="77777777" w:rsidR="00D4687B" w:rsidRPr="00500920" w:rsidRDefault="00D4687B" w:rsidP="00E53B6F">
            <w:pPr>
              <w:snapToGrid w:val="0"/>
              <w:rPr>
                <w:sz w:val="16"/>
                <w:szCs w:val="16"/>
              </w:rPr>
            </w:pPr>
            <w:r w:rsidRPr="00500920">
              <w:rPr>
                <w:spacing w:val="-3"/>
                <w:sz w:val="16"/>
                <w:szCs w:val="16"/>
              </w:rPr>
              <w:t xml:space="preserve">               </w:t>
            </w:r>
            <w:r w:rsidRPr="00500920">
              <w:rPr>
                <w:rFonts w:hint="eastAsia"/>
                <w:sz w:val="16"/>
                <w:szCs w:val="16"/>
              </w:rPr>
              <w:t>都・道</w:t>
            </w:r>
          </w:p>
          <w:p w14:paraId="079587EC" w14:textId="77777777" w:rsidR="00D4687B" w:rsidRPr="00500920" w:rsidRDefault="00D4687B" w:rsidP="00E53B6F">
            <w:pPr>
              <w:snapToGrid w:val="0"/>
              <w:rPr>
                <w:sz w:val="16"/>
                <w:szCs w:val="16"/>
              </w:rPr>
            </w:pPr>
            <w:r w:rsidRPr="00500920">
              <w:rPr>
                <w:spacing w:val="-3"/>
                <w:sz w:val="16"/>
                <w:szCs w:val="16"/>
              </w:rPr>
              <w:t xml:space="preserve">               </w:t>
            </w:r>
            <w:r w:rsidRPr="00500920">
              <w:rPr>
                <w:rFonts w:hint="eastAsia"/>
                <w:sz w:val="16"/>
                <w:szCs w:val="16"/>
              </w:rPr>
              <w:t>府・県</w:t>
            </w:r>
          </w:p>
        </w:tc>
      </w:tr>
      <w:tr w:rsidR="00D4687B" w:rsidRPr="00500920" w14:paraId="5A95CFF9" w14:textId="77777777" w:rsidTr="00E53B6F">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32EBF538" w14:textId="77777777" w:rsidR="00D4687B" w:rsidRPr="00500920" w:rsidRDefault="00D4687B" w:rsidP="00E53B6F">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B2629" w14:textId="77777777" w:rsidR="00D4687B" w:rsidRPr="00500920" w:rsidRDefault="00D4687B" w:rsidP="00E53B6F">
            <w:pPr>
              <w:snapToGrid w:val="0"/>
              <w:jc w:val="center"/>
              <w:rPr>
                <w:sz w:val="16"/>
                <w:szCs w:val="16"/>
              </w:rPr>
            </w:pPr>
            <w:r w:rsidRPr="00500920">
              <w:rPr>
                <w:rFonts w:hint="eastAsia"/>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3AAF2" w14:textId="77777777" w:rsidR="00D4687B" w:rsidRPr="00500920" w:rsidRDefault="00D4687B" w:rsidP="00E53B6F">
            <w:pPr>
              <w:snapToGrid w:val="0"/>
              <w:rPr>
                <w:sz w:val="16"/>
                <w:szCs w:val="16"/>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A1B44B" w14:textId="77777777" w:rsidR="00D4687B" w:rsidRPr="00500920" w:rsidRDefault="00D4687B" w:rsidP="00E53B6F">
            <w:pPr>
              <w:snapToGrid w:val="0"/>
              <w:jc w:val="center"/>
              <w:rPr>
                <w:sz w:val="16"/>
                <w:szCs w:val="16"/>
              </w:rPr>
            </w:pPr>
            <w:r w:rsidRPr="00500920">
              <w:rPr>
                <w:sz w:val="16"/>
                <w:szCs w:val="16"/>
              </w:rPr>
              <w:t>FAX</w:t>
            </w:r>
            <w:r w:rsidRPr="00500920">
              <w:rPr>
                <w:rFonts w:hint="eastAsia"/>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8E8BCB" w14:textId="77777777" w:rsidR="00D4687B" w:rsidRPr="00500920" w:rsidRDefault="00D4687B" w:rsidP="00E53B6F">
            <w:pPr>
              <w:snapToGrid w:val="0"/>
              <w:rPr>
                <w:sz w:val="16"/>
                <w:szCs w:val="16"/>
              </w:rPr>
            </w:pPr>
          </w:p>
        </w:tc>
      </w:tr>
      <w:tr w:rsidR="00D4687B" w:rsidRPr="00500920" w14:paraId="21A0E15A" w14:textId="77777777" w:rsidTr="00E53B6F">
        <w:trPr>
          <w:trHeight w:val="160"/>
        </w:trPr>
        <w:tc>
          <w:tcPr>
            <w:tcW w:w="9408" w:type="dxa"/>
            <w:gridSpan w:val="6"/>
            <w:tcBorders>
              <w:top w:val="single" w:sz="4" w:space="0" w:color="000000"/>
              <w:left w:val="single" w:sz="4" w:space="0" w:color="000000"/>
              <w:bottom w:val="single" w:sz="4" w:space="0" w:color="auto"/>
              <w:right w:val="single" w:sz="4" w:space="0" w:color="000000"/>
            </w:tcBorders>
            <w:tcMar>
              <w:left w:w="49" w:type="dxa"/>
              <w:right w:w="49" w:type="dxa"/>
            </w:tcMar>
          </w:tcPr>
          <w:p w14:paraId="40586C82" w14:textId="77777777" w:rsidR="00D4687B" w:rsidRDefault="00D4687B" w:rsidP="00E53B6F">
            <w:pPr>
              <w:snapToGrid w:val="0"/>
              <w:rPr>
                <w:spacing w:val="-3"/>
                <w:sz w:val="16"/>
                <w:szCs w:val="16"/>
              </w:rPr>
            </w:pPr>
            <w:r>
              <w:rPr>
                <w:rFonts w:hint="eastAsia"/>
                <w:spacing w:val="-3"/>
                <w:sz w:val="16"/>
                <w:szCs w:val="16"/>
              </w:rPr>
              <w:t>複数の事業所ごとに一括して提出する場合の一括して提出する事業所数　　　　　　　　　　　　　　　　　　（　　　　　）事業所</w:t>
            </w:r>
          </w:p>
          <w:p w14:paraId="1B478408" w14:textId="77777777" w:rsidR="00D4687B" w:rsidRPr="00500920" w:rsidRDefault="00D4687B" w:rsidP="00E53B6F">
            <w:pPr>
              <w:snapToGrid w:val="0"/>
              <w:ind w:firstLineChars="100" w:firstLine="160"/>
              <w:rPr>
                <w:sz w:val="16"/>
                <w:szCs w:val="16"/>
              </w:rPr>
            </w:pPr>
            <w:r w:rsidRPr="00500920">
              <w:rPr>
                <w:rFonts w:hint="eastAsia"/>
                <w:sz w:val="16"/>
                <w:szCs w:val="16"/>
              </w:rPr>
              <w:t>※</w:t>
            </w:r>
            <w:r>
              <w:rPr>
                <w:rFonts w:hint="eastAsia"/>
                <w:sz w:val="16"/>
                <w:szCs w:val="16"/>
              </w:rPr>
              <w:t>この場合、</w:t>
            </w:r>
            <w:r w:rsidRPr="00500920">
              <w:rPr>
                <w:rFonts w:hint="eastAsia"/>
                <w:sz w:val="16"/>
                <w:szCs w:val="16"/>
              </w:rPr>
              <w:t>事業所等情報については、「別紙一覧表による」と記載すること。</w:t>
            </w:r>
          </w:p>
        </w:tc>
      </w:tr>
    </w:tbl>
    <w:p w14:paraId="33F2073F" w14:textId="77777777" w:rsidR="00D4687B" w:rsidRPr="00500920" w:rsidRDefault="00D4687B" w:rsidP="00D4687B">
      <w:pPr>
        <w:spacing w:line="200" w:lineRule="exact"/>
        <w:rPr>
          <w:rFonts w:ascii="ＭＳ 明朝" w:hAnsi="ＭＳ 明朝"/>
          <w:sz w:val="16"/>
        </w:rPr>
      </w:pPr>
    </w:p>
    <w:tbl>
      <w:tblPr>
        <w:tblW w:w="11690" w:type="dxa"/>
        <w:tblInd w:w="133" w:type="dxa"/>
        <w:tblLayout w:type="fixed"/>
        <w:tblCellMar>
          <w:left w:w="0" w:type="dxa"/>
          <w:right w:w="0" w:type="dxa"/>
        </w:tblCellMar>
        <w:tblLook w:val="0000" w:firstRow="0" w:lastRow="0" w:firstColumn="0" w:lastColumn="0" w:noHBand="0" w:noVBand="0"/>
      </w:tblPr>
      <w:tblGrid>
        <w:gridCol w:w="335"/>
        <w:gridCol w:w="380"/>
        <w:gridCol w:w="51"/>
        <w:gridCol w:w="1135"/>
        <w:gridCol w:w="2125"/>
        <w:gridCol w:w="992"/>
        <w:gridCol w:w="1774"/>
        <w:gridCol w:w="354"/>
        <w:gridCol w:w="2269"/>
        <w:gridCol w:w="2275"/>
      </w:tblGrid>
      <w:tr w:rsidR="00D4687B" w:rsidRPr="00500920" w14:paraId="3D686808" w14:textId="77777777" w:rsidTr="002E3669">
        <w:trPr>
          <w:gridAfter w:val="1"/>
          <w:wAfter w:w="2275" w:type="dxa"/>
          <w:trHeight w:val="227"/>
        </w:trPr>
        <w:tc>
          <w:tcPr>
            <w:tcW w:w="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CD5A6" w14:textId="77777777" w:rsidR="00D4687B" w:rsidRPr="00500920" w:rsidRDefault="00D4687B" w:rsidP="00E53B6F">
            <w:pPr>
              <w:snapToGrid w:val="0"/>
              <w:jc w:val="center"/>
              <w:rPr>
                <w:sz w:val="16"/>
                <w:szCs w:val="16"/>
              </w:rPr>
            </w:pPr>
            <w:r w:rsidRPr="00500920">
              <w:rPr>
                <w:rFonts w:hint="eastAsia"/>
                <w:sz w:val="16"/>
                <w:szCs w:val="16"/>
              </w:rPr>
              <w:t>①</w:t>
            </w:r>
          </w:p>
        </w:tc>
        <w:tc>
          <w:tcPr>
            <w:tcW w:w="36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6D325E" w14:textId="77777777" w:rsidR="00D4687B" w:rsidRPr="00500920" w:rsidRDefault="00D4687B" w:rsidP="00E53B6F">
            <w:pPr>
              <w:snapToGrid w:val="0"/>
              <w:rPr>
                <w:sz w:val="16"/>
                <w:szCs w:val="16"/>
              </w:rPr>
            </w:pPr>
            <w:r w:rsidRPr="00500920">
              <w:rPr>
                <w:rFonts w:hint="eastAsia"/>
                <w:sz w:val="16"/>
                <w:szCs w:val="16"/>
              </w:rPr>
              <w:t>算定した加算の区分</w:t>
            </w:r>
          </w:p>
        </w:tc>
        <w:tc>
          <w:tcPr>
            <w:tcW w:w="538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24405" w14:textId="77777777" w:rsidR="00D4687B" w:rsidRPr="00500920" w:rsidRDefault="00D4687B" w:rsidP="00E53B6F">
            <w:pPr>
              <w:snapToGrid w:val="0"/>
              <w:jc w:val="center"/>
              <w:rPr>
                <w:sz w:val="16"/>
                <w:szCs w:val="16"/>
              </w:rPr>
            </w:pPr>
            <w:r w:rsidRPr="00500920">
              <w:rPr>
                <w:rFonts w:hint="eastAsia"/>
                <w:sz w:val="16"/>
                <w:szCs w:val="16"/>
              </w:rPr>
              <w:t>介護職員</w:t>
            </w:r>
            <w:r>
              <w:rPr>
                <w:rFonts w:hint="eastAsia"/>
                <w:sz w:val="16"/>
                <w:szCs w:val="16"/>
              </w:rPr>
              <w:t>等特定</w:t>
            </w:r>
            <w:r w:rsidRPr="00500920">
              <w:rPr>
                <w:rFonts w:hint="eastAsia"/>
                <w:sz w:val="16"/>
                <w:szCs w:val="16"/>
              </w:rPr>
              <w:t>処遇改善加算（　Ⅰ　　Ⅱ　）</w:t>
            </w:r>
          </w:p>
        </w:tc>
      </w:tr>
      <w:tr w:rsidR="00D4687B" w:rsidRPr="00500920" w14:paraId="1FE26EBE" w14:textId="77777777" w:rsidTr="002E3669">
        <w:trPr>
          <w:gridAfter w:val="1"/>
          <w:wAfter w:w="2275" w:type="dxa"/>
          <w:trHeight w:val="227"/>
        </w:trPr>
        <w:tc>
          <w:tcPr>
            <w:tcW w:w="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6BCA2E" w14:textId="77777777" w:rsidR="00D4687B" w:rsidRPr="00500920" w:rsidRDefault="00D4687B" w:rsidP="00E53B6F">
            <w:pPr>
              <w:snapToGrid w:val="0"/>
              <w:jc w:val="center"/>
            </w:pPr>
            <w:r w:rsidRPr="00500920">
              <w:rPr>
                <w:rFonts w:ascii="ＭＳ 明朝" w:hAnsi="ＭＳ 明朝"/>
                <w:sz w:val="16"/>
              </w:rPr>
              <w:t>②</w:t>
            </w:r>
          </w:p>
        </w:tc>
        <w:tc>
          <w:tcPr>
            <w:tcW w:w="36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38274B" w14:textId="77777777" w:rsidR="00D4687B" w:rsidRPr="00500920" w:rsidRDefault="00D4687B" w:rsidP="00E53B6F">
            <w:pPr>
              <w:snapToGrid w:val="0"/>
            </w:pPr>
            <w:r w:rsidRPr="00500920">
              <w:rPr>
                <w:rFonts w:ascii="ＭＳ 明朝" w:hAnsi="ＭＳ 明朝"/>
                <w:sz w:val="16"/>
              </w:rPr>
              <w:t>賃金改善実施期間</w:t>
            </w:r>
          </w:p>
        </w:tc>
        <w:tc>
          <w:tcPr>
            <w:tcW w:w="538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484741" w14:textId="5DFB7A6C" w:rsidR="00D4687B" w:rsidRPr="00500920" w:rsidRDefault="00D4687B" w:rsidP="00E53B6F">
            <w:pPr>
              <w:snapToGrid w:val="0"/>
            </w:pPr>
            <w:r w:rsidRPr="00500920">
              <w:rPr>
                <w:rFonts w:ascii="ＭＳ 明朝" w:hAnsi="ＭＳ 明朝"/>
                <w:spacing w:val="-2"/>
                <w:sz w:val="16"/>
              </w:rPr>
              <w:t xml:space="preserve">  </w:t>
            </w:r>
            <w:r w:rsidR="009A569E">
              <w:rPr>
                <w:rFonts w:ascii="ＭＳ 明朝" w:hAnsi="ＭＳ 明朝" w:hint="eastAsia"/>
                <w:spacing w:val="-2"/>
                <w:sz w:val="16"/>
              </w:rPr>
              <w:t>令和</w:t>
            </w:r>
            <w:r w:rsidRPr="00500920">
              <w:rPr>
                <w:rFonts w:ascii="ＭＳ 明朝" w:hAnsi="ＭＳ 明朝"/>
                <w:sz w:val="16"/>
              </w:rPr>
              <w:t xml:space="preserve">　　　年　　　月　～　</w:t>
            </w:r>
            <w:r w:rsidR="009A569E">
              <w:rPr>
                <w:rFonts w:ascii="ＭＳ 明朝" w:hAnsi="ＭＳ 明朝" w:hint="eastAsia"/>
                <w:sz w:val="16"/>
              </w:rPr>
              <w:t>令和</w:t>
            </w:r>
            <w:r w:rsidRPr="00500920">
              <w:rPr>
                <w:rFonts w:ascii="ＭＳ 明朝" w:hAnsi="ＭＳ 明朝"/>
                <w:sz w:val="16"/>
              </w:rPr>
              <w:t xml:space="preserve">　　　年　　　月</w:t>
            </w:r>
          </w:p>
        </w:tc>
      </w:tr>
      <w:tr w:rsidR="00D4687B" w:rsidRPr="00500920" w14:paraId="6899A41E" w14:textId="77777777" w:rsidTr="002E3669">
        <w:trPr>
          <w:gridAfter w:val="1"/>
          <w:wAfter w:w="2275" w:type="dxa"/>
          <w:trHeight w:val="283"/>
        </w:trPr>
        <w:tc>
          <w:tcPr>
            <w:tcW w:w="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F38AD" w14:textId="77777777" w:rsidR="00D4687B" w:rsidRPr="00500920" w:rsidRDefault="00D4687B" w:rsidP="00E53B6F">
            <w:pPr>
              <w:snapToGrid w:val="0"/>
              <w:jc w:val="center"/>
            </w:pPr>
            <w:r w:rsidRPr="00500920">
              <w:rPr>
                <w:rFonts w:ascii="ＭＳ 明朝" w:hAnsi="ＭＳ 明朝"/>
                <w:sz w:val="16"/>
              </w:rPr>
              <w:t>③</w:t>
            </w:r>
          </w:p>
        </w:tc>
        <w:tc>
          <w:tcPr>
            <w:tcW w:w="36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EE33E4" w14:textId="575F7AD2" w:rsidR="00D4687B" w:rsidRPr="00500920" w:rsidRDefault="009A569E" w:rsidP="002E3669">
            <w:pPr>
              <w:snapToGrid w:val="0"/>
            </w:pPr>
            <w:r>
              <w:rPr>
                <w:rFonts w:ascii="ＭＳ 明朝" w:hAnsi="ＭＳ 明朝" w:hint="eastAsia"/>
                <w:sz w:val="16"/>
              </w:rPr>
              <w:t>令和</w:t>
            </w:r>
            <w:r w:rsidR="00D4687B" w:rsidRPr="00500920">
              <w:rPr>
                <w:rFonts w:ascii="ＭＳ 明朝" w:hAnsi="ＭＳ 明朝"/>
                <w:sz w:val="16"/>
              </w:rPr>
              <w:t xml:space="preserve">　　年度分介護職員</w:t>
            </w:r>
            <w:r w:rsidR="002E3669">
              <w:rPr>
                <w:rFonts w:ascii="ＭＳ 明朝" w:hAnsi="ＭＳ 明朝" w:hint="eastAsia"/>
                <w:sz w:val="16"/>
              </w:rPr>
              <w:t>等特定</w:t>
            </w:r>
            <w:r w:rsidR="00D4687B" w:rsidRPr="00500920">
              <w:rPr>
                <w:rFonts w:ascii="ＭＳ 明朝" w:hAnsi="ＭＳ 明朝"/>
                <w:sz w:val="16"/>
              </w:rPr>
              <w:t>処遇改善加算総額</w:t>
            </w:r>
          </w:p>
        </w:tc>
        <w:tc>
          <w:tcPr>
            <w:tcW w:w="538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499302" w14:textId="77777777" w:rsidR="00D4687B" w:rsidRPr="00500920" w:rsidRDefault="00D4687B" w:rsidP="00E53B6F">
            <w:pPr>
              <w:snapToGrid w:val="0"/>
              <w:jc w:val="right"/>
            </w:pPr>
            <w:r w:rsidRPr="00500920">
              <w:rPr>
                <w:rFonts w:ascii="ＭＳ 明朝" w:hAnsi="ＭＳ 明朝"/>
                <w:spacing w:val="-2"/>
                <w:sz w:val="16"/>
              </w:rPr>
              <w:t xml:space="preserve">             </w:t>
            </w:r>
            <w:r w:rsidRPr="00500920">
              <w:rPr>
                <w:rFonts w:ascii="ＭＳ 明朝" w:hAnsi="ＭＳ 明朝"/>
                <w:sz w:val="16"/>
              </w:rPr>
              <w:t xml:space="preserve">　　</w:t>
            </w:r>
            <w:r w:rsidRPr="00500920">
              <w:rPr>
                <w:rFonts w:ascii="ＭＳ 明朝" w:hAnsi="ＭＳ 明朝"/>
                <w:spacing w:val="-2"/>
                <w:sz w:val="16"/>
              </w:rPr>
              <w:t xml:space="preserve">                                        </w:t>
            </w:r>
            <w:r w:rsidRPr="00500920">
              <w:rPr>
                <w:rFonts w:ascii="ＭＳ 明朝" w:hAnsi="ＭＳ 明朝"/>
                <w:sz w:val="16"/>
              </w:rPr>
              <w:t>円</w:t>
            </w:r>
          </w:p>
        </w:tc>
      </w:tr>
      <w:tr w:rsidR="00D4687B" w:rsidRPr="00500920" w14:paraId="2B637339" w14:textId="77777777" w:rsidTr="002E3669">
        <w:trPr>
          <w:gridAfter w:val="1"/>
          <w:wAfter w:w="2275" w:type="dxa"/>
          <w:trHeight w:val="340"/>
        </w:trPr>
        <w:tc>
          <w:tcPr>
            <w:tcW w:w="335" w:type="dxa"/>
            <w:tcBorders>
              <w:top w:val="single" w:sz="4" w:space="0" w:color="000000"/>
              <w:left w:val="single" w:sz="4" w:space="0" w:color="000000"/>
              <w:right w:val="single" w:sz="4" w:space="0" w:color="000000"/>
            </w:tcBorders>
            <w:tcMar>
              <w:left w:w="49" w:type="dxa"/>
              <w:right w:w="49" w:type="dxa"/>
            </w:tcMar>
            <w:vAlign w:val="center"/>
          </w:tcPr>
          <w:p w14:paraId="6939FE6B" w14:textId="77777777" w:rsidR="00D4687B" w:rsidRPr="00500920" w:rsidRDefault="00D4687B" w:rsidP="00E53B6F">
            <w:pPr>
              <w:snapToGrid w:val="0"/>
              <w:jc w:val="center"/>
            </w:pPr>
            <w:r w:rsidRPr="00500920">
              <w:rPr>
                <w:rFonts w:ascii="ＭＳ 明朝" w:hAnsi="ＭＳ 明朝"/>
                <w:sz w:val="16"/>
              </w:rPr>
              <w:t>④</w:t>
            </w:r>
          </w:p>
        </w:tc>
        <w:tc>
          <w:tcPr>
            <w:tcW w:w="36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E241CF" w14:textId="77777777" w:rsidR="00D4687B" w:rsidRPr="00500920" w:rsidRDefault="00D4687B" w:rsidP="00E53B6F">
            <w:pPr>
              <w:snapToGrid w:val="0"/>
              <w:rPr>
                <w:rFonts w:ascii="ＭＳ 明朝" w:hAnsi="ＭＳ 明朝"/>
                <w:sz w:val="16"/>
                <w:szCs w:val="16"/>
              </w:rPr>
            </w:pPr>
            <w:r w:rsidRPr="00500920">
              <w:rPr>
                <w:rFonts w:ascii="ＭＳ 明朝" w:hAnsi="ＭＳ 明朝"/>
                <w:spacing w:val="3"/>
                <w:sz w:val="16"/>
                <w:szCs w:val="16"/>
              </w:rPr>
              <w:t>賃金改善所要額（ⅰ－ⅱ）</w:t>
            </w:r>
          </w:p>
        </w:tc>
        <w:tc>
          <w:tcPr>
            <w:tcW w:w="538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039477" w14:textId="77777777" w:rsidR="00D4687B" w:rsidRPr="00500920" w:rsidRDefault="00D4687B" w:rsidP="00E53B6F">
            <w:pPr>
              <w:snapToGrid w:val="0"/>
              <w:jc w:val="right"/>
            </w:pPr>
            <w:r w:rsidRPr="00500920">
              <w:rPr>
                <w:rFonts w:ascii="ＭＳ 明朝" w:hAnsi="ＭＳ 明朝"/>
                <w:spacing w:val="-2"/>
                <w:sz w:val="16"/>
              </w:rPr>
              <w:t xml:space="preserve">                 </w:t>
            </w:r>
            <w:r w:rsidRPr="00500920">
              <w:rPr>
                <w:rFonts w:ascii="ＭＳ 明朝" w:hAnsi="ＭＳ 明朝"/>
                <w:sz w:val="16"/>
              </w:rPr>
              <w:t xml:space="preserve">　　　</w:t>
            </w:r>
            <w:r w:rsidRPr="00500920">
              <w:rPr>
                <w:rFonts w:ascii="ＭＳ 明朝" w:hAnsi="ＭＳ 明朝"/>
                <w:spacing w:val="-2"/>
                <w:sz w:val="16"/>
              </w:rPr>
              <w:t xml:space="preserve">                                  </w:t>
            </w:r>
            <w:r w:rsidRPr="00500920">
              <w:rPr>
                <w:rFonts w:ascii="ＭＳ 明朝" w:hAnsi="ＭＳ 明朝"/>
                <w:sz w:val="16"/>
              </w:rPr>
              <w:t>円</w:t>
            </w:r>
          </w:p>
        </w:tc>
      </w:tr>
      <w:tr w:rsidR="00D4687B" w:rsidRPr="00500920" w14:paraId="69F73A7B" w14:textId="77777777" w:rsidTr="002E3669">
        <w:trPr>
          <w:gridAfter w:val="1"/>
          <w:wAfter w:w="2275" w:type="dxa"/>
          <w:trHeight w:val="283"/>
        </w:trPr>
        <w:tc>
          <w:tcPr>
            <w:tcW w:w="335" w:type="dxa"/>
            <w:tcBorders>
              <w:left w:val="single" w:sz="4" w:space="0" w:color="000000"/>
              <w:right w:val="single" w:sz="4" w:space="0" w:color="000000"/>
            </w:tcBorders>
            <w:tcMar>
              <w:left w:w="49" w:type="dxa"/>
              <w:right w:w="49" w:type="dxa"/>
            </w:tcMar>
            <w:vAlign w:val="center"/>
          </w:tcPr>
          <w:p w14:paraId="21480AF4" w14:textId="77777777" w:rsidR="00D4687B" w:rsidRPr="00500920" w:rsidRDefault="00D4687B" w:rsidP="00E53B6F">
            <w:pPr>
              <w:snapToGrid w:val="0"/>
              <w:jc w:val="center"/>
              <w:rPr>
                <w:rFonts w:ascii="ＭＳ 明朝" w:hAnsi="ＭＳ 明朝"/>
                <w:sz w:val="16"/>
              </w:rPr>
            </w:pPr>
          </w:p>
        </w:tc>
        <w:tc>
          <w:tcPr>
            <w:tcW w:w="380" w:type="dxa"/>
            <w:tcBorders>
              <w:top w:val="single" w:sz="4" w:space="0" w:color="000000"/>
              <w:left w:val="single" w:sz="4" w:space="0" w:color="000000"/>
              <w:bottom w:val="single" w:sz="4" w:space="0" w:color="000000"/>
            </w:tcBorders>
            <w:tcMar>
              <w:left w:w="49" w:type="dxa"/>
              <w:right w:w="49" w:type="dxa"/>
            </w:tcMar>
            <w:vAlign w:val="center"/>
          </w:tcPr>
          <w:p w14:paraId="63D903C9" w14:textId="77777777" w:rsidR="00D4687B" w:rsidRPr="00500920" w:rsidRDefault="00D4687B" w:rsidP="00E53B6F">
            <w:pPr>
              <w:snapToGrid w:val="0"/>
              <w:rPr>
                <w:rFonts w:ascii="ＭＳ 明朝" w:hAnsi="ＭＳ 明朝"/>
                <w:sz w:val="16"/>
              </w:rPr>
            </w:pPr>
            <w:r w:rsidRPr="00500920">
              <w:rPr>
                <w:rFonts w:ascii="ＭＳ 明朝" w:hAnsi="ＭＳ 明朝"/>
                <w:sz w:val="16"/>
              </w:rPr>
              <w:t>ⅰ）</w:t>
            </w:r>
          </w:p>
        </w:tc>
        <w:tc>
          <w:tcPr>
            <w:tcW w:w="4303" w:type="dxa"/>
            <w:gridSpan w:val="4"/>
            <w:tcBorders>
              <w:top w:val="single" w:sz="4" w:space="0" w:color="000000"/>
              <w:left w:val="nil"/>
              <w:bottom w:val="single" w:sz="4" w:space="0" w:color="000000"/>
              <w:right w:val="single" w:sz="4" w:space="0" w:color="000000"/>
            </w:tcBorders>
            <w:vAlign w:val="center"/>
          </w:tcPr>
          <w:p w14:paraId="17732B5C" w14:textId="77777777" w:rsidR="00D4687B" w:rsidRPr="00500920" w:rsidRDefault="00D4687B" w:rsidP="00E53B6F">
            <w:pPr>
              <w:snapToGrid w:val="0"/>
              <w:rPr>
                <w:rFonts w:ascii="ＭＳ 明朝" w:hAnsi="ＭＳ 明朝"/>
                <w:sz w:val="16"/>
              </w:rPr>
            </w:pPr>
            <w:r w:rsidRPr="00500920">
              <w:rPr>
                <w:rFonts w:ascii="ＭＳ 明朝" w:hAnsi="ＭＳ 明朝"/>
                <w:sz w:val="16"/>
              </w:rPr>
              <w:t>加算の算定により賃金改善を行った賃金の総額</w:t>
            </w:r>
          </w:p>
        </w:tc>
        <w:tc>
          <w:tcPr>
            <w:tcW w:w="4397" w:type="dxa"/>
            <w:gridSpan w:val="3"/>
            <w:tcBorders>
              <w:top w:val="single" w:sz="4" w:space="0" w:color="000000"/>
              <w:left w:val="nil"/>
              <w:bottom w:val="single" w:sz="4" w:space="0" w:color="000000"/>
              <w:right w:val="single" w:sz="4" w:space="0" w:color="000000"/>
            </w:tcBorders>
            <w:vAlign w:val="center"/>
          </w:tcPr>
          <w:p w14:paraId="38532D22" w14:textId="77777777" w:rsidR="00D4687B" w:rsidRPr="00500920" w:rsidRDefault="00D4687B" w:rsidP="00E53B6F">
            <w:pPr>
              <w:snapToGrid w:val="0"/>
              <w:jc w:val="right"/>
            </w:pPr>
            <w:r w:rsidRPr="00500920">
              <w:rPr>
                <w:rFonts w:ascii="ＭＳ 明朝" w:hAnsi="ＭＳ 明朝"/>
                <w:spacing w:val="-2"/>
                <w:sz w:val="16"/>
              </w:rPr>
              <w:t xml:space="preserve">                                             </w:t>
            </w:r>
            <w:r w:rsidRPr="00500920">
              <w:rPr>
                <w:rFonts w:ascii="ＭＳ 明朝" w:hAnsi="ＭＳ 明朝"/>
                <w:sz w:val="16"/>
              </w:rPr>
              <w:t>円</w:t>
            </w:r>
          </w:p>
        </w:tc>
      </w:tr>
      <w:tr w:rsidR="00D4687B" w:rsidRPr="00500920" w14:paraId="0DBE453C" w14:textId="77777777" w:rsidTr="002E3669">
        <w:trPr>
          <w:gridAfter w:val="1"/>
          <w:wAfter w:w="2275" w:type="dxa"/>
          <w:trHeight w:val="284"/>
        </w:trPr>
        <w:tc>
          <w:tcPr>
            <w:tcW w:w="335" w:type="dxa"/>
            <w:tcBorders>
              <w:left w:val="single" w:sz="4" w:space="0" w:color="000000"/>
              <w:bottom w:val="single" w:sz="8" w:space="0" w:color="000000"/>
              <w:right w:val="single" w:sz="4" w:space="0" w:color="000000"/>
            </w:tcBorders>
            <w:tcMar>
              <w:left w:w="49" w:type="dxa"/>
              <w:right w:w="49" w:type="dxa"/>
            </w:tcMar>
            <w:vAlign w:val="center"/>
          </w:tcPr>
          <w:p w14:paraId="4C8B6550" w14:textId="77777777" w:rsidR="00D4687B" w:rsidRPr="00500920" w:rsidRDefault="00D4687B" w:rsidP="00E53B6F">
            <w:pPr>
              <w:snapToGrid w:val="0"/>
              <w:jc w:val="center"/>
              <w:rPr>
                <w:rFonts w:ascii="ＭＳ 明朝" w:hAnsi="ＭＳ 明朝"/>
                <w:sz w:val="16"/>
              </w:rPr>
            </w:pPr>
          </w:p>
        </w:tc>
        <w:tc>
          <w:tcPr>
            <w:tcW w:w="380" w:type="dxa"/>
            <w:tcBorders>
              <w:top w:val="single" w:sz="4" w:space="0" w:color="000000"/>
              <w:left w:val="single" w:sz="4" w:space="0" w:color="000000"/>
              <w:bottom w:val="single" w:sz="8" w:space="0" w:color="000000"/>
            </w:tcBorders>
            <w:tcMar>
              <w:left w:w="49" w:type="dxa"/>
              <w:right w:w="49" w:type="dxa"/>
            </w:tcMar>
            <w:vAlign w:val="center"/>
          </w:tcPr>
          <w:p w14:paraId="1ABA85BB" w14:textId="77777777" w:rsidR="00D4687B" w:rsidRPr="00500920" w:rsidRDefault="00D4687B" w:rsidP="00E53B6F">
            <w:pPr>
              <w:snapToGrid w:val="0"/>
              <w:rPr>
                <w:rFonts w:ascii="ＭＳ 明朝" w:hAnsi="ＭＳ 明朝"/>
                <w:sz w:val="16"/>
              </w:rPr>
            </w:pPr>
            <w:r w:rsidRPr="00500920">
              <w:rPr>
                <w:rFonts w:ascii="ＭＳ 明朝" w:hAnsi="ＭＳ 明朝"/>
                <w:sz w:val="16"/>
              </w:rPr>
              <w:t>ⅱ）</w:t>
            </w:r>
          </w:p>
        </w:tc>
        <w:tc>
          <w:tcPr>
            <w:tcW w:w="4303" w:type="dxa"/>
            <w:gridSpan w:val="4"/>
            <w:tcBorders>
              <w:top w:val="single" w:sz="4" w:space="0" w:color="000000"/>
              <w:left w:val="nil"/>
              <w:bottom w:val="single" w:sz="8" w:space="0" w:color="000000"/>
              <w:right w:val="single" w:sz="4" w:space="0" w:color="000000"/>
            </w:tcBorders>
            <w:vAlign w:val="center"/>
          </w:tcPr>
          <w:p w14:paraId="00A91E58" w14:textId="77777777" w:rsidR="00D4687B" w:rsidRPr="00500920" w:rsidRDefault="00D4687B" w:rsidP="00E53B6F">
            <w:pPr>
              <w:snapToGrid w:val="0"/>
              <w:rPr>
                <w:rFonts w:ascii="ＭＳ 明朝" w:hAnsi="ＭＳ 明朝"/>
                <w:sz w:val="16"/>
              </w:rPr>
            </w:pPr>
            <w:r w:rsidRPr="00500920">
              <w:rPr>
                <w:rFonts w:ascii="ＭＳ 明朝" w:hAnsi="ＭＳ 明朝" w:hint="eastAsia"/>
                <w:sz w:val="16"/>
              </w:rPr>
              <w:t>初めて加算を取得した月の前年度</w:t>
            </w:r>
            <w:r w:rsidRPr="00500920">
              <w:rPr>
                <w:rFonts w:ascii="ＭＳ 明朝" w:hAnsi="ＭＳ 明朝"/>
                <w:sz w:val="16"/>
              </w:rPr>
              <w:t>の賃金</w:t>
            </w:r>
            <w:r w:rsidRPr="00500920">
              <w:rPr>
                <w:rFonts w:ascii="ＭＳ 明朝" w:hAnsi="ＭＳ 明朝" w:hint="eastAsia"/>
                <w:sz w:val="16"/>
              </w:rPr>
              <w:t>の</w:t>
            </w:r>
            <w:r w:rsidRPr="00500920">
              <w:rPr>
                <w:rFonts w:ascii="ＭＳ 明朝" w:hAnsi="ＭＳ 明朝"/>
                <w:sz w:val="16"/>
              </w:rPr>
              <w:t>総額</w:t>
            </w:r>
          </w:p>
        </w:tc>
        <w:tc>
          <w:tcPr>
            <w:tcW w:w="4397" w:type="dxa"/>
            <w:gridSpan w:val="3"/>
            <w:tcBorders>
              <w:top w:val="single" w:sz="4" w:space="0" w:color="000000"/>
              <w:left w:val="nil"/>
              <w:bottom w:val="single" w:sz="8" w:space="0" w:color="000000"/>
              <w:right w:val="single" w:sz="4" w:space="0" w:color="000000"/>
            </w:tcBorders>
            <w:vAlign w:val="center"/>
          </w:tcPr>
          <w:p w14:paraId="72FDCD6A" w14:textId="77777777" w:rsidR="00D4687B" w:rsidRPr="00500920" w:rsidRDefault="00D4687B" w:rsidP="00E53B6F">
            <w:pPr>
              <w:snapToGrid w:val="0"/>
              <w:jc w:val="right"/>
            </w:pPr>
            <w:r w:rsidRPr="00500920">
              <w:rPr>
                <w:rFonts w:ascii="ＭＳ 明朝" w:hAnsi="ＭＳ 明朝"/>
                <w:spacing w:val="-2"/>
                <w:sz w:val="16"/>
              </w:rPr>
              <w:t xml:space="preserve">                                              </w:t>
            </w:r>
            <w:r w:rsidRPr="00500920">
              <w:rPr>
                <w:rFonts w:ascii="ＭＳ 明朝" w:hAnsi="ＭＳ 明朝"/>
                <w:sz w:val="16"/>
              </w:rPr>
              <w:t>円</w:t>
            </w:r>
          </w:p>
        </w:tc>
      </w:tr>
      <w:tr w:rsidR="00D4687B" w:rsidRPr="00500920" w14:paraId="0C1B9518" w14:textId="77777777" w:rsidTr="002E3669">
        <w:trPr>
          <w:gridAfter w:val="1"/>
          <w:wAfter w:w="2275" w:type="dxa"/>
          <w:trHeight w:val="316"/>
        </w:trPr>
        <w:tc>
          <w:tcPr>
            <w:tcW w:w="335" w:type="dxa"/>
            <w:tcBorders>
              <w:top w:val="single" w:sz="4" w:space="0" w:color="000000"/>
              <w:left w:val="single" w:sz="4" w:space="0" w:color="000000"/>
              <w:right w:val="single" w:sz="4" w:space="0" w:color="000000"/>
            </w:tcBorders>
            <w:tcMar>
              <w:left w:w="49" w:type="dxa"/>
              <w:right w:w="49" w:type="dxa"/>
            </w:tcMar>
            <w:vAlign w:val="center"/>
          </w:tcPr>
          <w:p w14:paraId="5772D933" w14:textId="77777777" w:rsidR="00D4687B" w:rsidRPr="00500920" w:rsidRDefault="00D4687B" w:rsidP="00E53B6F">
            <w:pPr>
              <w:snapToGrid w:val="0"/>
              <w:jc w:val="center"/>
              <w:rPr>
                <w:sz w:val="16"/>
                <w:szCs w:val="16"/>
              </w:rPr>
            </w:pPr>
            <w:r>
              <w:rPr>
                <w:rFonts w:hint="eastAsia"/>
                <w:sz w:val="16"/>
                <w:szCs w:val="16"/>
              </w:rPr>
              <w:t>⑤</w:t>
            </w:r>
          </w:p>
        </w:tc>
        <w:tc>
          <w:tcPr>
            <w:tcW w:w="6457"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36187" w14:textId="77777777" w:rsidR="00D4687B" w:rsidRPr="00500920" w:rsidDel="00E14C3A" w:rsidRDefault="00D4687B" w:rsidP="00E53B6F">
            <w:pPr>
              <w:snapToGrid w:val="0"/>
              <w:rPr>
                <w:sz w:val="16"/>
                <w:szCs w:val="16"/>
              </w:rPr>
            </w:pPr>
            <w:r>
              <w:rPr>
                <w:rFonts w:hint="eastAsia"/>
                <w:sz w:val="16"/>
                <w:szCs w:val="16"/>
              </w:rPr>
              <w:t>経験・技能のある介護職員（➊）における平均賃金改善額</w:t>
            </w:r>
            <w:r>
              <w:rPr>
                <w:rFonts w:ascii="ＭＳ 明朝" w:hAnsi="ＭＳ 明朝" w:hint="eastAsia"/>
                <w:sz w:val="16"/>
                <w:szCs w:val="16"/>
              </w:rPr>
              <w:t>（（ⅲ</w:t>
            </w:r>
            <w:r w:rsidRPr="00500920">
              <w:rPr>
                <w:rFonts w:ascii="ＭＳ 明朝" w:hAnsi="ＭＳ 明朝"/>
                <w:sz w:val="16"/>
                <w:szCs w:val="16"/>
              </w:rPr>
              <w:t>－</w:t>
            </w:r>
            <w:r>
              <w:rPr>
                <w:rFonts w:ascii="ＭＳ 明朝" w:hAnsi="ＭＳ 明朝" w:hint="eastAsia"/>
                <w:sz w:val="16"/>
                <w:szCs w:val="16"/>
              </w:rPr>
              <w:t>ⅳ）／ⅴ</w:t>
            </w:r>
            <w:r w:rsidRPr="00500920">
              <w:rPr>
                <w:rFonts w:ascii="ＭＳ 明朝" w:hAnsi="ＭＳ 明朝"/>
                <w:sz w:val="16"/>
                <w:szCs w:val="16"/>
              </w:rPr>
              <w:t>)</w:t>
            </w:r>
          </w:p>
        </w:tc>
        <w:tc>
          <w:tcPr>
            <w:tcW w:w="26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C15660" w14:textId="77777777" w:rsidR="00D4687B" w:rsidRPr="00500920" w:rsidRDefault="00D4687B" w:rsidP="00E53B6F">
            <w:pPr>
              <w:snapToGrid w:val="0"/>
              <w:jc w:val="right"/>
              <w:rPr>
                <w:sz w:val="16"/>
                <w:szCs w:val="16"/>
              </w:rPr>
            </w:pPr>
            <w:r>
              <w:rPr>
                <w:rFonts w:hint="eastAsia"/>
                <w:sz w:val="16"/>
                <w:szCs w:val="16"/>
              </w:rPr>
              <w:t xml:space="preserve">円・　　　　人　</w:t>
            </w:r>
          </w:p>
        </w:tc>
      </w:tr>
      <w:tr w:rsidR="00D4687B" w:rsidRPr="00500920" w14:paraId="2CE8F37E" w14:textId="77777777" w:rsidTr="002E3669">
        <w:trPr>
          <w:gridAfter w:val="1"/>
          <w:wAfter w:w="2275" w:type="dxa"/>
          <w:trHeight w:val="316"/>
        </w:trPr>
        <w:tc>
          <w:tcPr>
            <w:tcW w:w="335" w:type="dxa"/>
            <w:tcBorders>
              <w:left w:val="single" w:sz="4" w:space="0" w:color="000000"/>
              <w:right w:val="single" w:sz="4" w:space="0" w:color="000000"/>
            </w:tcBorders>
            <w:tcMar>
              <w:left w:w="49" w:type="dxa"/>
              <w:right w:w="49" w:type="dxa"/>
            </w:tcMar>
            <w:vAlign w:val="center"/>
          </w:tcPr>
          <w:p w14:paraId="193362A2" w14:textId="77777777" w:rsidR="00D4687B" w:rsidRPr="00500920" w:rsidRDefault="00D4687B" w:rsidP="00E53B6F">
            <w:pPr>
              <w:snapToGrid w:val="0"/>
              <w:jc w:val="center"/>
              <w:rPr>
                <w:sz w:val="16"/>
                <w:szCs w:val="16"/>
              </w:rPr>
            </w:pPr>
          </w:p>
        </w:tc>
        <w:tc>
          <w:tcPr>
            <w:tcW w:w="431" w:type="dxa"/>
            <w:gridSpan w:val="2"/>
            <w:tcBorders>
              <w:top w:val="single" w:sz="4" w:space="0" w:color="000000"/>
              <w:left w:val="single" w:sz="4" w:space="0" w:color="000000"/>
              <w:bottom w:val="single" w:sz="4" w:space="0" w:color="000000"/>
            </w:tcBorders>
            <w:tcMar>
              <w:left w:w="49" w:type="dxa"/>
              <w:right w:w="49" w:type="dxa"/>
            </w:tcMar>
            <w:vAlign w:val="center"/>
          </w:tcPr>
          <w:p w14:paraId="635B9B12" w14:textId="77777777" w:rsidR="00D4687B" w:rsidRPr="00500920" w:rsidRDefault="00D4687B" w:rsidP="00E53B6F">
            <w:pPr>
              <w:snapToGrid w:val="0"/>
              <w:rPr>
                <w:sz w:val="16"/>
                <w:szCs w:val="16"/>
              </w:rPr>
            </w:pPr>
            <w:r>
              <w:rPr>
                <w:rFonts w:hint="eastAsia"/>
                <w:sz w:val="16"/>
                <w:szCs w:val="16"/>
              </w:rPr>
              <w:t>ⅲ</w:t>
            </w:r>
            <w:r w:rsidRPr="00500920">
              <w:rPr>
                <w:rFonts w:hint="eastAsia"/>
                <w:sz w:val="16"/>
                <w:szCs w:val="16"/>
              </w:rPr>
              <w:t>）</w:t>
            </w:r>
          </w:p>
        </w:tc>
        <w:tc>
          <w:tcPr>
            <w:tcW w:w="6380" w:type="dxa"/>
            <w:gridSpan w:val="5"/>
            <w:tcBorders>
              <w:top w:val="single" w:sz="4" w:space="0" w:color="000000"/>
              <w:left w:val="nil"/>
              <w:bottom w:val="single" w:sz="4" w:space="0" w:color="000000"/>
              <w:right w:val="single" w:sz="4" w:space="0" w:color="000000"/>
            </w:tcBorders>
            <w:vAlign w:val="center"/>
          </w:tcPr>
          <w:p w14:paraId="4C58E08C" w14:textId="77777777" w:rsidR="00D4687B" w:rsidRPr="00500920" w:rsidRDefault="00D4687B" w:rsidP="00E53B6F">
            <w:pPr>
              <w:snapToGrid w:val="0"/>
              <w:rPr>
                <w:sz w:val="16"/>
                <w:szCs w:val="16"/>
              </w:rPr>
            </w:pPr>
            <w:r w:rsidRPr="00500920">
              <w:rPr>
                <w:rFonts w:hint="eastAsia"/>
                <w:sz w:val="16"/>
                <w:szCs w:val="16"/>
              </w:rPr>
              <w:t>加算の算定により賃金改善を行った賃金の総額</w:t>
            </w:r>
          </w:p>
        </w:tc>
        <w:tc>
          <w:tcPr>
            <w:tcW w:w="2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B40FE" w14:textId="77777777" w:rsidR="00D4687B" w:rsidRPr="00500920" w:rsidRDefault="00D4687B" w:rsidP="00E53B6F">
            <w:pPr>
              <w:snapToGrid w:val="0"/>
              <w:jc w:val="right"/>
              <w:rPr>
                <w:sz w:val="16"/>
                <w:szCs w:val="16"/>
              </w:rPr>
            </w:pPr>
            <w:r w:rsidRPr="00500920">
              <w:rPr>
                <w:rFonts w:hint="eastAsia"/>
                <w:sz w:val="16"/>
                <w:szCs w:val="16"/>
              </w:rPr>
              <w:t>円</w:t>
            </w:r>
          </w:p>
        </w:tc>
      </w:tr>
      <w:tr w:rsidR="00D4687B" w:rsidRPr="00500920" w14:paraId="7DA6B70E" w14:textId="77777777" w:rsidTr="002E3669">
        <w:trPr>
          <w:gridAfter w:val="1"/>
          <w:wAfter w:w="2275" w:type="dxa"/>
          <w:trHeight w:val="316"/>
        </w:trPr>
        <w:tc>
          <w:tcPr>
            <w:tcW w:w="335" w:type="dxa"/>
            <w:vMerge w:val="restart"/>
            <w:tcBorders>
              <w:left w:val="single" w:sz="4" w:space="0" w:color="000000"/>
              <w:right w:val="single" w:sz="4" w:space="0" w:color="000000"/>
            </w:tcBorders>
            <w:tcMar>
              <w:left w:w="49" w:type="dxa"/>
              <w:right w:w="49" w:type="dxa"/>
            </w:tcMar>
            <w:vAlign w:val="center"/>
          </w:tcPr>
          <w:p w14:paraId="7FD1EA7B" w14:textId="77777777" w:rsidR="00D4687B" w:rsidRPr="00500920" w:rsidRDefault="00D4687B" w:rsidP="00E53B6F">
            <w:pPr>
              <w:snapToGrid w:val="0"/>
              <w:jc w:val="center"/>
              <w:rPr>
                <w:sz w:val="16"/>
                <w:szCs w:val="16"/>
              </w:rPr>
            </w:pPr>
          </w:p>
        </w:tc>
        <w:tc>
          <w:tcPr>
            <w:tcW w:w="431" w:type="dxa"/>
            <w:gridSpan w:val="2"/>
            <w:tcBorders>
              <w:top w:val="single" w:sz="4" w:space="0" w:color="000000"/>
              <w:left w:val="single" w:sz="4" w:space="0" w:color="000000"/>
            </w:tcBorders>
            <w:tcMar>
              <w:left w:w="49" w:type="dxa"/>
              <w:right w:w="49" w:type="dxa"/>
            </w:tcMar>
            <w:vAlign w:val="center"/>
          </w:tcPr>
          <w:p w14:paraId="331D7C5A" w14:textId="77777777" w:rsidR="00D4687B" w:rsidRPr="00500920" w:rsidRDefault="00D4687B" w:rsidP="00E53B6F">
            <w:pPr>
              <w:snapToGrid w:val="0"/>
              <w:rPr>
                <w:sz w:val="16"/>
                <w:szCs w:val="16"/>
              </w:rPr>
            </w:pPr>
            <w:r>
              <w:rPr>
                <w:rFonts w:hint="eastAsia"/>
                <w:sz w:val="16"/>
                <w:szCs w:val="16"/>
              </w:rPr>
              <w:t>ⅳ</w:t>
            </w:r>
            <w:r w:rsidRPr="00500920">
              <w:rPr>
                <w:rFonts w:hint="eastAsia"/>
                <w:sz w:val="16"/>
                <w:szCs w:val="16"/>
              </w:rPr>
              <w:t>）</w:t>
            </w:r>
          </w:p>
        </w:tc>
        <w:tc>
          <w:tcPr>
            <w:tcW w:w="6380" w:type="dxa"/>
            <w:gridSpan w:val="5"/>
            <w:tcBorders>
              <w:top w:val="single" w:sz="4" w:space="0" w:color="000000"/>
              <w:left w:val="nil"/>
              <w:right w:val="single" w:sz="4" w:space="0" w:color="000000"/>
            </w:tcBorders>
            <w:vAlign w:val="center"/>
          </w:tcPr>
          <w:p w14:paraId="0D38525A" w14:textId="77777777" w:rsidR="00D4687B" w:rsidRPr="00500920" w:rsidRDefault="00D4687B" w:rsidP="00E53B6F">
            <w:pPr>
              <w:snapToGrid w:val="0"/>
              <w:rPr>
                <w:sz w:val="16"/>
                <w:szCs w:val="16"/>
              </w:rPr>
            </w:pPr>
            <w:r>
              <w:rPr>
                <w:rFonts w:hint="eastAsia"/>
                <w:sz w:val="16"/>
                <w:szCs w:val="16"/>
              </w:rPr>
              <w:t>初めて加算を取得した</w:t>
            </w:r>
            <w:r w:rsidRPr="00500920">
              <w:rPr>
                <w:rFonts w:hint="eastAsia"/>
                <w:sz w:val="16"/>
                <w:szCs w:val="16"/>
              </w:rPr>
              <w:t>月の前年度の賃金の総額</w:t>
            </w:r>
          </w:p>
        </w:tc>
        <w:tc>
          <w:tcPr>
            <w:tcW w:w="2269" w:type="dxa"/>
            <w:tcBorders>
              <w:top w:val="single" w:sz="4" w:space="0" w:color="000000"/>
              <w:left w:val="single" w:sz="4" w:space="0" w:color="000000"/>
              <w:right w:val="single" w:sz="4" w:space="0" w:color="000000"/>
            </w:tcBorders>
            <w:tcMar>
              <w:left w:w="49" w:type="dxa"/>
              <w:right w:w="49" w:type="dxa"/>
            </w:tcMar>
            <w:vAlign w:val="center"/>
          </w:tcPr>
          <w:p w14:paraId="44BC0F60" w14:textId="77777777" w:rsidR="00D4687B" w:rsidRPr="00500920" w:rsidRDefault="00D4687B" w:rsidP="00E53B6F">
            <w:pPr>
              <w:snapToGrid w:val="0"/>
              <w:jc w:val="right"/>
              <w:rPr>
                <w:sz w:val="16"/>
                <w:szCs w:val="16"/>
              </w:rPr>
            </w:pPr>
            <w:r w:rsidRPr="00500920">
              <w:rPr>
                <w:rFonts w:hint="eastAsia"/>
                <w:sz w:val="16"/>
                <w:szCs w:val="16"/>
              </w:rPr>
              <w:t>円</w:t>
            </w:r>
          </w:p>
        </w:tc>
      </w:tr>
      <w:tr w:rsidR="00D4687B" w:rsidRPr="00500920" w14:paraId="0D762A5A" w14:textId="77777777" w:rsidTr="002E3669">
        <w:trPr>
          <w:trHeight w:val="206"/>
        </w:trPr>
        <w:tc>
          <w:tcPr>
            <w:tcW w:w="335" w:type="dxa"/>
            <w:vMerge/>
            <w:tcBorders>
              <w:left w:val="single" w:sz="4" w:space="0" w:color="000000"/>
              <w:right w:val="single" w:sz="4" w:space="0" w:color="000000"/>
            </w:tcBorders>
            <w:tcMar>
              <w:left w:w="49" w:type="dxa"/>
              <w:right w:w="49" w:type="dxa"/>
            </w:tcMar>
            <w:vAlign w:val="center"/>
          </w:tcPr>
          <w:p w14:paraId="7FC9847A" w14:textId="77777777" w:rsidR="00D4687B" w:rsidRPr="00500920" w:rsidRDefault="00D4687B" w:rsidP="00E53B6F">
            <w:pPr>
              <w:snapToGrid w:val="0"/>
              <w:jc w:val="center"/>
              <w:rPr>
                <w:sz w:val="16"/>
                <w:szCs w:val="16"/>
              </w:rPr>
            </w:pPr>
          </w:p>
        </w:tc>
        <w:tc>
          <w:tcPr>
            <w:tcW w:w="431" w:type="dxa"/>
            <w:gridSpan w:val="2"/>
            <w:tcBorders>
              <w:top w:val="single" w:sz="4" w:space="0" w:color="000000"/>
              <w:left w:val="single" w:sz="4" w:space="0" w:color="000000"/>
            </w:tcBorders>
            <w:tcMar>
              <w:left w:w="49" w:type="dxa"/>
              <w:right w:w="49" w:type="dxa"/>
            </w:tcMar>
            <w:vAlign w:val="center"/>
          </w:tcPr>
          <w:p w14:paraId="70EC27D7" w14:textId="77777777" w:rsidR="00D4687B" w:rsidRDefault="00D4687B" w:rsidP="00E53B6F">
            <w:pPr>
              <w:snapToGrid w:val="0"/>
              <w:rPr>
                <w:sz w:val="16"/>
                <w:szCs w:val="16"/>
              </w:rPr>
            </w:pPr>
            <w:r>
              <w:rPr>
                <w:rFonts w:hint="eastAsia"/>
                <w:sz w:val="16"/>
                <w:szCs w:val="16"/>
              </w:rPr>
              <w:t>ⅴ）</w:t>
            </w:r>
          </w:p>
        </w:tc>
        <w:tc>
          <w:tcPr>
            <w:tcW w:w="6380" w:type="dxa"/>
            <w:gridSpan w:val="5"/>
            <w:tcBorders>
              <w:top w:val="single" w:sz="4" w:space="0" w:color="000000"/>
              <w:left w:val="nil"/>
              <w:right w:val="single" w:sz="4" w:space="0" w:color="000000"/>
            </w:tcBorders>
            <w:vAlign w:val="center"/>
          </w:tcPr>
          <w:p w14:paraId="2EC1561F" w14:textId="77777777" w:rsidR="00D4687B" w:rsidRDefault="00D4687B" w:rsidP="00E53B6F">
            <w:pPr>
              <w:snapToGrid w:val="0"/>
              <w:rPr>
                <w:sz w:val="16"/>
                <w:szCs w:val="16"/>
              </w:rPr>
            </w:pPr>
            <w:r>
              <w:rPr>
                <w:rFonts w:hint="eastAsia"/>
                <w:sz w:val="16"/>
                <w:szCs w:val="16"/>
              </w:rPr>
              <w:t>当該事業所における経験・技能のある介護職員の人数</w:t>
            </w:r>
          </w:p>
        </w:tc>
        <w:tc>
          <w:tcPr>
            <w:tcW w:w="2269" w:type="dxa"/>
            <w:tcBorders>
              <w:top w:val="single" w:sz="4" w:space="0" w:color="000000"/>
              <w:left w:val="single" w:sz="4" w:space="0" w:color="000000"/>
              <w:right w:val="single" w:sz="4" w:space="0" w:color="000000"/>
            </w:tcBorders>
            <w:tcMar>
              <w:left w:w="49" w:type="dxa"/>
              <w:right w:w="49" w:type="dxa"/>
            </w:tcMar>
            <w:vAlign w:val="center"/>
          </w:tcPr>
          <w:p w14:paraId="4A11B635" w14:textId="77777777" w:rsidR="00D4687B" w:rsidRPr="00500920" w:rsidRDefault="00D4687B" w:rsidP="00E53B6F">
            <w:pPr>
              <w:snapToGrid w:val="0"/>
              <w:jc w:val="right"/>
              <w:rPr>
                <w:sz w:val="16"/>
                <w:szCs w:val="16"/>
              </w:rPr>
            </w:pPr>
            <w:r>
              <w:rPr>
                <w:rFonts w:hint="eastAsia"/>
                <w:sz w:val="16"/>
                <w:szCs w:val="16"/>
              </w:rPr>
              <w:t>人</w:t>
            </w:r>
          </w:p>
        </w:tc>
        <w:tc>
          <w:tcPr>
            <w:tcW w:w="2275" w:type="dxa"/>
            <w:vAlign w:val="center"/>
          </w:tcPr>
          <w:p w14:paraId="2487EC04" w14:textId="77777777" w:rsidR="00D4687B" w:rsidRPr="00500920" w:rsidRDefault="00D4687B" w:rsidP="00E53B6F"/>
        </w:tc>
      </w:tr>
      <w:tr w:rsidR="00D4687B" w:rsidRPr="00500920" w14:paraId="139312AF" w14:textId="77777777" w:rsidTr="002E3669">
        <w:trPr>
          <w:gridAfter w:val="1"/>
          <w:wAfter w:w="2275" w:type="dxa"/>
          <w:trHeight w:val="126"/>
        </w:trPr>
        <w:tc>
          <w:tcPr>
            <w:tcW w:w="335" w:type="dxa"/>
            <w:vMerge/>
            <w:tcBorders>
              <w:left w:val="single" w:sz="4" w:space="0" w:color="000000"/>
              <w:bottom w:val="single" w:sz="4" w:space="0" w:color="000000"/>
              <w:right w:val="single" w:sz="4" w:space="0" w:color="000000"/>
            </w:tcBorders>
            <w:tcMar>
              <w:left w:w="49" w:type="dxa"/>
              <w:right w:w="49" w:type="dxa"/>
            </w:tcMar>
            <w:vAlign w:val="center"/>
          </w:tcPr>
          <w:p w14:paraId="09436A75" w14:textId="77777777" w:rsidR="00D4687B" w:rsidRPr="00500920" w:rsidRDefault="00D4687B" w:rsidP="00E53B6F">
            <w:pPr>
              <w:snapToGrid w:val="0"/>
              <w:jc w:val="center"/>
              <w:rPr>
                <w:sz w:val="16"/>
                <w:szCs w:val="16"/>
              </w:rPr>
            </w:pPr>
          </w:p>
        </w:tc>
        <w:tc>
          <w:tcPr>
            <w:tcW w:w="908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7C0F9" w14:textId="77777777" w:rsidR="00D4687B" w:rsidRDefault="00D4687B" w:rsidP="00E53B6F">
            <w:pPr>
              <w:snapToGrid w:val="0"/>
              <w:ind w:firstLineChars="100" w:firstLine="160"/>
              <w:rPr>
                <w:sz w:val="16"/>
                <w:szCs w:val="16"/>
              </w:rPr>
            </w:pPr>
            <w:r>
              <w:rPr>
                <w:rFonts w:hint="eastAsia"/>
                <w:sz w:val="16"/>
                <w:szCs w:val="16"/>
              </w:rPr>
              <w:t>【そのうち、月額８万円の改善又は改善後の賃金が年額</w:t>
            </w:r>
            <w:r>
              <w:rPr>
                <w:rFonts w:hint="eastAsia"/>
                <w:sz w:val="16"/>
                <w:szCs w:val="16"/>
              </w:rPr>
              <w:t>440</w:t>
            </w:r>
            <w:r>
              <w:rPr>
                <w:rFonts w:hint="eastAsia"/>
                <w:sz w:val="16"/>
                <w:szCs w:val="16"/>
              </w:rPr>
              <w:t>万円以上となった者　　　　　　　　　　　　　　　　　人】</w:t>
            </w:r>
          </w:p>
        </w:tc>
      </w:tr>
      <w:tr w:rsidR="00D4687B" w:rsidRPr="00500920" w14:paraId="1D756F81" w14:textId="77777777" w:rsidTr="002E3669">
        <w:trPr>
          <w:gridAfter w:val="1"/>
          <w:wAfter w:w="2275" w:type="dxa"/>
          <w:trHeight w:val="316"/>
        </w:trPr>
        <w:tc>
          <w:tcPr>
            <w:tcW w:w="335" w:type="dxa"/>
            <w:tcBorders>
              <w:top w:val="single" w:sz="4" w:space="0" w:color="000000"/>
              <w:left w:val="single" w:sz="4" w:space="0" w:color="000000"/>
              <w:right w:val="single" w:sz="4" w:space="0" w:color="000000"/>
            </w:tcBorders>
            <w:tcMar>
              <w:left w:w="49" w:type="dxa"/>
              <w:right w:w="49" w:type="dxa"/>
            </w:tcMar>
            <w:vAlign w:val="center"/>
          </w:tcPr>
          <w:p w14:paraId="0C4091BA" w14:textId="77777777" w:rsidR="00D4687B" w:rsidRDefault="00D4687B" w:rsidP="00E53B6F">
            <w:pPr>
              <w:snapToGrid w:val="0"/>
              <w:jc w:val="center"/>
              <w:rPr>
                <w:sz w:val="16"/>
                <w:szCs w:val="16"/>
              </w:rPr>
            </w:pPr>
          </w:p>
        </w:tc>
        <w:tc>
          <w:tcPr>
            <w:tcW w:w="15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23515B" w14:textId="0BFE0F1B" w:rsidR="00D4687B" w:rsidRPr="009D3F40" w:rsidRDefault="00D4687B" w:rsidP="00E53B6F">
            <w:pPr>
              <w:snapToGrid w:val="0"/>
              <w:rPr>
                <w:sz w:val="16"/>
                <w:szCs w:val="16"/>
                <w:highlight w:val="yellow"/>
              </w:rPr>
            </w:pPr>
            <w:r w:rsidRPr="004224E8">
              <w:rPr>
                <w:rFonts w:hint="eastAsia"/>
                <w:sz w:val="16"/>
                <w:szCs w:val="16"/>
              </w:rPr>
              <w:t>設定できない場合の説明</w:t>
            </w:r>
          </w:p>
        </w:tc>
        <w:tc>
          <w:tcPr>
            <w:tcW w:w="7514" w:type="dxa"/>
            <w:gridSpan w:val="5"/>
            <w:tcBorders>
              <w:top w:val="single" w:sz="4" w:space="0" w:color="000000"/>
              <w:left w:val="single" w:sz="4" w:space="0" w:color="000000"/>
              <w:bottom w:val="single" w:sz="4" w:space="0" w:color="000000"/>
              <w:right w:val="single" w:sz="4" w:space="0" w:color="000000"/>
            </w:tcBorders>
            <w:vAlign w:val="center"/>
          </w:tcPr>
          <w:p w14:paraId="79F4E027" w14:textId="77777777" w:rsidR="00D4687B" w:rsidRDefault="00D4687B" w:rsidP="00E53B6F">
            <w:pPr>
              <w:snapToGrid w:val="0"/>
              <w:rPr>
                <w:sz w:val="16"/>
                <w:szCs w:val="16"/>
              </w:rPr>
            </w:pPr>
            <w:r>
              <w:rPr>
                <w:rFonts w:hint="eastAsia"/>
                <w:sz w:val="16"/>
                <w:szCs w:val="16"/>
              </w:rPr>
              <w:t xml:space="preserve">・　</w:t>
            </w:r>
            <w:r w:rsidRPr="001D37D1">
              <w:rPr>
                <w:rFonts w:hint="eastAsia"/>
                <w:sz w:val="16"/>
                <w:szCs w:val="16"/>
              </w:rPr>
              <w:t>小規模事業所等で加算額全体が少額である</w:t>
            </w:r>
            <w:r>
              <w:rPr>
                <w:rFonts w:hint="eastAsia"/>
                <w:sz w:val="16"/>
                <w:szCs w:val="16"/>
              </w:rPr>
              <w:t>。</w:t>
            </w:r>
          </w:p>
          <w:p w14:paraId="42483F0A" w14:textId="77777777" w:rsidR="00D4687B" w:rsidRDefault="00D4687B" w:rsidP="00E53B6F">
            <w:pPr>
              <w:snapToGrid w:val="0"/>
              <w:ind w:left="160" w:hangingChars="100" w:hanging="160"/>
              <w:rPr>
                <w:sz w:val="16"/>
                <w:szCs w:val="16"/>
              </w:rPr>
            </w:pPr>
            <w:r>
              <w:rPr>
                <w:rFonts w:hint="eastAsia"/>
                <w:sz w:val="16"/>
                <w:szCs w:val="16"/>
              </w:rPr>
              <w:t xml:space="preserve">・　</w:t>
            </w:r>
            <w:r w:rsidRPr="001D37D1">
              <w:rPr>
                <w:rFonts w:hint="eastAsia"/>
                <w:sz w:val="16"/>
                <w:szCs w:val="16"/>
              </w:rPr>
              <w:t>職員全体の賃金水準が低い事業所などで、直ちに一人の賃金を引き上げることが困難</w:t>
            </w:r>
            <w:r>
              <w:rPr>
                <w:rFonts w:hint="eastAsia"/>
                <w:sz w:val="16"/>
                <w:szCs w:val="16"/>
              </w:rPr>
              <w:t>である。</w:t>
            </w:r>
          </w:p>
          <w:p w14:paraId="68A73AAC" w14:textId="77777777" w:rsidR="00D4687B" w:rsidRDefault="00D4687B" w:rsidP="00E53B6F">
            <w:pPr>
              <w:snapToGrid w:val="0"/>
              <w:ind w:left="160" w:hangingChars="100" w:hanging="160"/>
              <w:rPr>
                <w:sz w:val="16"/>
                <w:szCs w:val="16"/>
              </w:rPr>
            </w:pPr>
            <w:r>
              <w:rPr>
                <w:rFonts w:hint="eastAsia"/>
                <w:sz w:val="16"/>
                <w:szCs w:val="16"/>
              </w:rPr>
              <w:t xml:space="preserve">・　</w:t>
            </w:r>
            <w:r w:rsidRPr="001D37D1">
              <w:rPr>
                <w:rFonts w:hint="eastAsia"/>
                <w:sz w:val="16"/>
                <w:szCs w:val="16"/>
              </w:rPr>
              <w:t>８万円等の賃金改善を行うに当たり、これまで以上に事業所内の階層・役職やそのための能力・処遇を明確化することが必要になるため、規程の整備や研修・実務経験の蓄積などに一定期間を要する</w:t>
            </w:r>
            <w:r>
              <w:rPr>
                <w:rFonts w:hint="eastAsia"/>
                <w:sz w:val="16"/>
                <w:szCs w:val="16"/>
              </w:rPr>
              <w:t>。</w:t>
            </w:r>
          </w:p>
          <w:p w14:paraId="7282C2BB" w14:textId="77777777" w:rsidR="00D4687B" w:rsidRDefault="00D4687B" w:rsidP="00E53B6F">
            <w:pPr>
              <w:snapToGrid w:val="0"/>
              <w:ind w:left="160" w:hangingChars="100" w:hanging="160"/>
              <w:rPr>
                <w:sz w:val="16"/>
                <w:szCs w:val="16"/>
              </w:rPr>
            </w:pPr>
            <w:r>
              <w:rPr>
                <w:rFonts w:hint="eastAsia"/>
                <w:sz w:val="16"/>
                <w:szCs w:val="16"/>
              </w:rPr>
              <w:t>・　その他（　　　　　　　　　　　　　　　　　　　　　　　　　　　　　　　　　　　　　　　　）</w:t>
            </w:r>
          </w:p>
        </w:tc>
      </w:tr>
      <w:tr w:rsidR="00D4687B" w:rsidRPr="00500920" w14:paraId="15818C90" w14:textId="77777777" w:rsidTr="002E3669">
        <w:trPr>
          <w:gridAfter w:val="1"/>
          <w:wAfter w:w="2275" w:type="dxa"/>
          <w:trHeight w:val="316"/>
        </w:trPr>
        <w:tc>
          <w:tcPr>
            <w:tcW w:w="335" w:type="dxa"/>
            <w:tcBorders>
              <w:top w:val="single" w:sz="4" w:space="0" w:color="000000"/>
              <w:left w:val="single" w:sz="4" w:space="0" w:color="000000"/>
              <w:right w:val="single" w:sz="4" w:space="0" w:color="000000"/>
            </w:tcBorders>
            <w:tcMar>
              <w:left w:w="49" w:type="dxa"/>
              <w:right w:w="49" w:type="dxa"/>
            </w:tcMar>
            <w:vAlign w:val="center"/>
          </w:tcPr>
          <w:p w14:paraId="3D436D2C" w14:textId="77777777" w:rsidR="00D4687B" w:rsidRPr="00500920" w:rsidRDefault="00D4687B" w:rsidP="00E53B6F">
            <w:pPr>
              <w:snapToGrid w:val="0"/>
              <w:jc w:val="center"/>
              <w:rPr>
                <w:sz w:val="16"/>
                <w:szCs w:val="16"/>
              </w:rPr>
            </w:pPr>
            <w:r>
              <w:rPr>
                <w:rFonts w:hint="eastAsia"/>
                <w:sz w:val="16"/>
                <w:szCs w:val="16"/>
              </w:rPr>
              <w:t>⑥</w:t>
            </w:r>
          </w:p>
        </w:tc>
        <w:tc>
          <w:tcPr>
            <w:tcW w:w="6457"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00B7F" w14:textId="77777777" w:rsidR="00D4687B" w:rsidRPr="005122B1" w:rsidDel="00E14C3A" w:rsidRDefault="00D4687B" w:rsidP="00E53B6F">
            <w:pPr>
              <w:snapToGrid w:val="0"/>
              <w:rPr>
                <w:rFonts w:ascii="ＭＳ 明朝" w:hAnsi="ＭＳ 明朝"/>
                <w:sz w:val="16"/>
                <w:szCs w:val="16"/>
              </w:rPr>
            </w:pPr>
            <w:r>
              <w:rPr>
                <w:rFonts w:hint="eastAsia"/>
                <w:sz w:val="16"/>
                <w:szCs w:val="16"/>
              </w:rPr>
              <w:t>他の介護職員（➋）における平均賃金改善額</w:t>
            </w:r>
            <w:r>
              <w:rPr>
                <w:rFonts w:ascii="ＭＳ 明朝" w:hAnsi="ＭＳ 明朝" w:hint="eastAsia"/>
                <w:sz w:val="16"/>
                <w:szCs w:val="16"/>
              </w:rPr>
              <w:t>（（ⅵ</w:t>
            </w:r>
            <w:r w:rsidRPr="00500920">
              <w:rPr>
                <w:rFonts w:ascii="ＭＳ 明朝" w:hAnsi="ＭＳ 明朝"/>
                <w:sz w:val="16"/>
                <w:szCs w:val="16"/>
              </w:rPr>
              <w:t>－</w:t>
            </w:r>
            <w:r>
              <w:rPr>
                <w:rFonts w:ascii="ＭＳ 明朝" w:hAnsi="ＭＳ 明朝" w:hint="eastAsia"/>
                <w:sz w:val="16"/>
                <w:szCs w:val="16"/>
              </w:rPr>
              <w:t>ⅶ）／ⅷ)</w:t>
            </w:r>
          </w:p>
        </w:tc>
        <w:tc>
          <w:tcPr>
            <w:tcW w:w="26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85F12A" w14:textId="77777777" w:rsidR="00D4687B" w:rsidRPr="00500920" w:rsidRDefault="00D4687B" w:rsidP="00E53B6F">
            <w:pPr>
              <w:snapToGrid w:val="0"/>
              <w:jc w:val="right"/>
              <w:rPr>
                <w:sz w:val="16"/>
                <w:szCs w:val="16"/>
              </w:rPr>
            </w:pPr>
            <w:r>
              <w:rPr>
                <w:rFonts w:hint="eastAsia"/>
                <w:sz w:val="16"/>
                <w:szCs w:val="16"/>
              </w:rPr>
              <w:t xml:space="preserve">円・　　　　人　</w:t>
            </w:r>
          </w:p>
        </w:tc>
      </w:tr>
      <w:tr w:rsidR="00D4687B" w:rsidRPr="00500920" w14:paraId="3B154206" w14:textId="77777777" w:rsidTr="002E3669">
        <w:trPr>
          <w:gridAfter w:val="1"/>
          <w:wAfter w:w="2275" w:type="dxa"/>
          <w:trHeight w:val="316"/>
        </w:trPr>
        <w:tc>
          <w:tcPr>
            <w:tcW w:w="335" w:type="dxa"/>
            <w:tcBorders>
              <w:left w:val="single" w:sz="4" w:space="0" w:color="000000"/>
              <w:right w:val="single" w:sz="4" w:space="0" w:color="000000"/>
            </w:tcBorders>
            <w:tcMar>
              <w:left w:w="49" w:type="dxa"/>
              <w:right w:w="49" w:type="dxa"/>
            </w:tcMar>
            <w:vAlign w:val="center"/>
          </w:tcPr>
          <w:p w14:paraId="25FA1B8C" w14:textId="77777777" w:rsidR="00D4687B" w:rsidRPr="00500920" w:rsidRDefault="00D4687B" w:rsidP="00E53B6F">
            <w:pPr>
              <w:snapToGrid w:val="0"/>
              <w:jc w:val="center"/>
              <w:rPr>
                <w:sz w:val="16"/>
                <w:szCs w:val="16"/>
              </w:rPr>
            </w:pPr>
          </w:p>
        </w:tc>
        <w:tc>
          <w:tcPr>
            <w:tcW w:w="431" w:type="dxa"/>
            <w:gridSpan w:val="2"/>
            <w:tcBorders>
              <w:top w:val="single" w:sz="4" w:space="0" w:color="000000"/>
              <w:left w:val="single" w:sz="4" w:space="0" w:color="000000"/>
              <w:bottom w:val="single" w:sz="4" w:space="0" w:color="000000"/>
            </w:tcBorders>
            <w:tcMar>
              <w:left w:w="49" w:type="dxa"/>
              <w:right w:w="49" w:type="dxa"/>
            </w:tcMar>
            <w:vAlign w:val="center"/>
          </w:tcPr>
          <w:p w14:paraId="06FF9C49" w14:textId="77777777" w:rsidR="00D4687B" w:rsidRPr="00500920" w:rsidRDefault="00D4687B" w:rsidP="00E53B6F">
            <w:pPr>
              <w:snapToGrid w:val="0"/>
              <w:rPr>
                <w:sz w:val="16"/>
                <w:szCs w:val="16"/>
              </w:rPr>
            </w:pPr>
            <w:r>
              <w:rPr>
                <w:rFonts w:hint="eastAsia"/>
                <w:sz w:val="16"/>
                <w:szCs w:val="16"/>
              </w:rPr>
              <w:t>ⅵ</w:t>
            </w:r>
            <w:r w:rsidRPr="00500920">
              <w:rPr>
                <w:rFonts w:hint="eastAsia"/>
                <w:sz w:val="16"/>
                <w:szCs w:val="16"/>
              </w:rPr>
              <w:t>）</w:t>
            </w:r>
          </w:p>
        </w:tc>
        <w:tc>
          <w:tcPr>
            <w:tcW w:w="6380" w:type="dxa"/>
            <w:gridSpan w:val="5"/>
            <w:tcBorders>
              <w:top w:val="single" w:sz="4" w:space="0" w:color="000000"/>
              <w:left w:val="nil"/>
              <w:bottom w:val="single" w:sz="4" w:space="0" w:color="000000"/>
              <w:right w:val="single" w:sz="4" w:space="0" w:color="000000"/>
            </w:tcBorders>
            <w:vAlign w:val="center"/>
          </w:tcPr>
          <w:p w14:paraId="171B4881" w14:textId="77777777" w:rsidR="00D4687B" w:rsidRPr="00500920" w:rsidRDefault="00D4687B" w:rsidP="00E53B6F">
            <w:pPr>
              <w:snapToGrid w:val="0"/>
              <w:rPr>
                <w:sz w:val="16"/>
                <w:szCs w:val="16"/>
              </w:rPr>
            </w:pPr>
            <w:r w:rsidRPr="00500920">
              <w:rPr>
                <w:rFonts w:hint="eastAsia"/>
                <w:sz w:val="16"/>
                <w:szCs w:val="16"/>
              </w:rPr>
              <w:t>加算の算定により賃金改善を行った賃金の総額</w:t>
            </w:r>
          </w:p>
        </w:tc>
        <w:tc>
          <w:tcPr>
            <w:tcW w:w="2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B9483F" w14:textId="77777777" w:rsidR="00D4687B" w:rsidRPr="00500920" w:rsidRDefault="00D4687B" w:rsidP="00E53B6F">
            <w:pPr>
              <w:snapToGrid w:val="0"/>
              <w:jc w:val="right"/>
              <w:rPr>
                <w:sz w:val="16"/>
                <w:szCs w:val="16"/>
              </w:rPr>
            </w:pPr>
            <w:r w:rsidRPr="00500920">
              <w:rPr>
                <w:rFonts w:hint="eastAsia"/>
                <w:sz w:val="16"/>
                <w:szCs w:val="16"/>
              </w:rPr>
              <w:t>円</w:t>
            </w:r>
          </w:p>
        </w:tc>
      </w:tr>
      <w:tr w:rsidR="00D4687B" w:rsidRPr="00500920" w14:paraId="313DE204" w14:textId="77777777" w:rsidTr="002E3669">
        <w:trPr>
          <w:gridAfter w:val="1"/>
          <w:wAfter w:w="2275" w:type="dxa"/>
          <w:trHeight w:val="316"/>
        </w:trPr>
        <w:tc>
          <w:tcPr>
            <w:tcW w:w="335" w:type="dxa"/>
            <w:tcBorders>
              <w:left w:val="single" w:sz="4" w:space="0" w:color="000000"/>
              <w:right w:val="single" w:sz="4" w:space="0" w:color="000000"/>
            </w:tcBorders>
            <w:tcMar>
              <w:left w:w="49" w:type="dxa"/>
              <w:right w:w="49" w:type="dxa"/>
            </w:tcMar>
            <w:vAlign w:val="center"/>
          </w:tcPr>
          <w:p w14:paraId="3992AF4E" w14:textId="77777777" w:rsidR="00D4687B" w:rsidRPr="00500920" w:rsidRDefault="00D4687B" w:rsidP="00E53B6F">
            <w:pPr>
              <w:snapToGrid w:val="0"/>
              <w:jc w:val="center"/>
              <w:rPr>
                <w:sz w:val="16"/>
                <w:szCs w:val="16"/>
              </w:rPr>
            </w:pPr>
          </w:p>
        </w:tc>
        <w:tc>
          <w:tcPr>
            <w:tcW w:w="431" w:type="dxa"/>
            <w:gridSpan w:val="2"/>
            <w:tcBorders>
              <w:top w:val="single" w:sz="4" w:space="0" w:color="000000"/>
              <w:left w:val="single" w:sz="4" w:space="0" w:color="000000"/>
              <w:bottom w:val="single" w:sz="4" w:space="0" w:color="000000"/>
            </w:tcBorders>
            <w:tcMar>
              <w:left w:w="49" w:type="dxa"/>
              <w:right w:w="49" w:type="dxa"/>
            </w:tcMar>
            <w:vAlign w:val="center"/>
          </w:tcPr>
          <w:p w14:paraId="4B5C15FB" w14:textId="77777777" w:rsidR="00D4687B" w:rsidRPr="00500920" w:rsidRDefault="00D4687B" w:rsidP="00E53B6F">
            <w:pPr>
              <w:snapToGrid w:val="0"/>
              <w:rPr>
                <w:sz w:val="16"/>
                <w:szCs w:val="16"/>
              </w:rPr>
            </w:pPr>
            <w:r>
              <w:rPr>
                <w:rFonts w:hint="eastAsia"/>
                <w:sz w:val="16"/>
                <w:szCs w:val="16"/>
              </w:rPr>
              <w:t>ⅶ</w:t>
            </w:r>
            <w:r w:rsidRPr="00500920">
              <w:rPr>
                <w:rFonts w:hint="eastAsia"/>
                <w:sz w:val="16"/>
                <w:szCs w:val="16"/>
              </w:rPr>
              <w:t>）</w:t>
            </w:r>
          </w:p>
        </w:tc>
        <w:tc>
          <w:tcPr>
            <w:tcW w:w="6380" w:type="dxa"/>
            <w:gridSpan w:val="5"/>
            <w:tcBorders>
              <w:top w:val="single" w:sz="4" w:space="0" w:color="000000"/>
              <w:left w:val="nil"/>
              <w:bottom w:val="single" w:sz="4" w:space="0" w:color="000000"/>
              <w:right w:val="single" w:sz="4" w:space="0" w:color="000000"/>
            </w:tcBorders>
            <w:vAlign w:val="center"/>
          </w:tcPr>
          <w:p w14:paraId="26C42570" w14:textId="77777777" w:rsidR="00D4687B" w:rsidRPr="00500920" w:rsidRDefault="00D4687B" w:rsidP="00E53B6F">
            <w:pPr>
              <w:snapToGrid w:val="0"/>
              <w:rPr>
                <w:sz w:val="16"/>
                <w:szCs w:val="16"/>
              </w:rPr>
            </w:pPr>
            <w:r w:rsidRPr="00500920">
              <w:rPr>
                <w:rFonts w:hint="eastAsia"/>
                <w:sz w:val="16"/>
                <w:szCs w:val="16"/>
              </w:rPr>
              <w:t>初めて加算を取得</w:t>
            </w:r>
            <w:r>
              <w:rPr>
                <w:rFonts w:hint="eastAsia"/>
                <w:sz w:val="16"/>
                <w:szCs w:val="16"/>
              </w:rPr>
              <w:t>した</w:t>
            </w:r>
            <w:r w:rsidRPr="00500920">
              <w:rPr>
                <w:rFonts w:hint="eastAsia"/>
                <w:sz w:val="16"/>
                <w:szCs w:val="16"/>
              </w:rPr>
              <w:t>月の前年度の賃金の総額</w:t>
            </w:r>
          </w:p>
        </w:tc>
        <w:tc>
          <w:tcPr>
            <w:tcW w:w="2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DCF8B4" w14:textId="77777777" w:rsidR="00D4687B" w:rsidRPr="00500920" w:rsidRDefault="00D4687B" w:rsidP="00E53B6F">
            <w:pPr>
              <w:snapToGrid w:val="0"/>
              <w:jc w:val="right"/>
              <w:rPr>
                <w:sz w:val="16"/>
                <w:szCs w:val="16"/>
              </w:rPr>
            </w:pPr>
            <w:r w:rsidRPr="00500920">
              <w:rPr>
                <w:rFonts w:hint="eastAsia"/>
                <w:sz w:val="16"/>
                <w:szCs w:val="16"/>
              </w:rPr>
              <w:t>円</w:t>
            </w:r>
          </w:p>
        </w:tc>
      </w:tr>
      <w:tr w:rsidR="00D4687B" w:rsidRPr="00500920" w14:paraId="0065E923" w14:textId="77777777" w:rsidTr="002E3669">
        <w:trPr>
          <w:gridAfter w:val="1"/>
          <w:wAfter w:w="2275" w:type="dxa"/>
          <w:trHeight w:val="316"/>
        </w:trPr>
        <w:tc>
          <w:tcPr>
            <w:tcW w:w="335" w:type="dxa"/>
            <w:tcBorders>
              <w:left w:val="single" w:sz="4" w:space="0" w:color="000000"/>
              <w:bottom w:val="single" w:sz="4" w:space="0" w:color="000000"/>
              <w:right w:val="single" w:sz="4" w:space="0" w:color="000000"/>
            </w:tcBorders>
            <w:tcMar>
              <w:left w:w="49" w:type="dxa"/>
              <w:right w:w="49" w:type="dxa"/>
            </w:tcMar>
            <w:vAlign w:val="center"/>
          </w:tcPr>
          <w:p w14:paraId="2E147804" w14:textId="77777777" w:rsidR="00D4687B" w:rsidRPr="00500920" w:rsidRDefault="00D4687B" w:rsidP="00E53B6F">
            <w:pPr>
              <w:snapToGrid w:val="0"/>
              <w:jc w:val="center"/>
              <w:rPr>
                <w:sz w:val="16"/>
                <w:szCs w:val="16"/>
              </w:rPr>
            </w:pPr>
          </w:p>
        </w:tc>
        <w:tc>
          <w:tcPr>
            <w:tcW w:w="431" w:type="dxa"/>
            <w:gridSpan w:val="2"/>
            <w:tcBorders>
              <w:top w:val="single" w:sz="4" w:space="0" w:color="000000"/>
              <w:left w:val="single" w:sz="4" w:space="0" w:color="000000"/>
              <w:bottom w:val="single" w:sz="4" w:space="0" w:color="000000"/>
            </w:tcBorders>
            <w:tcMar>
              <w:left w:w="49" w:type="dxa"/>
              <w:right w:w="49" w:type="dxa"/>
            </w:tcMar>
            <w:vAlign w:val="center"/>
          </w:tcPr>
          <w:p w14:paraId="624CECA5" w14:textId="77777777" w:rsidR="00D4687B" w:rsidRDefault="00D4687B" w:rsidP="00E53B6F">
            <w:pPr>
              <w:snapToGrid w:val="0"/>
              <w:rPr>
                <w:sz w:val="16"/>
                <w:szCs w:val="16"/>
              </w:rPr>
            </w:pPr>
            <w:r>
              <w:rPr>
                <w:rFonts w:hint="eastAsia"/>
                <w:sz w:val="16"/>
                <w:szCs w:val="16"/>
              </w:rPr>
              <w:t>ⅷ）</w:t>
            </w:r>
          </w:p>
        </w:tc>
        <w:tc>
          <w:tcPr>
            <w:tcW w:w="6380" w:type="dxa"/>
            <w:gridSpan w:val="5"/>
            <w:tcBorders>
              <w:top w:val="single" w:sz="4" w:space="0" w:color="000000"/>
              <w:left w:val="nil"/>
              <w:bottom w:val="single" w:sz="4" w:space="0" w:color="000000"/>
              <w:right w:val="single" w:sz="4" w:space="0" w:color="000000"/>
            </w:tcBorders>
            <w:vAlign w:val="center"/>
          </w:tcPr>
          <w:p w14:paraId="3C1F62D0" w14:textId="77777777" w:rsidR="00D4687B" w:rsidRPr="00500920" w:rsidRDefault="00D4687B" w:rsidP="00E53B6F">
            <w:pPr>
              <w:snapToGrid w:val="0"/>
              <w:rPr>
                <w:sz w:val="16"/>
                <w:szCs w:val="16"/>
              </w:rPr>
            </w:pPr>
            <w:r>
              <w:rPr>
                <w:rFonts w:hint="eastAsia"/>
                <w:sz w:val="16"/>
                <w:szCs w:val="16"/>
              </w:rPr>
              <w:t>当該事業所における他の介護職員の人数</w:t>
            </w:r>
          </w:p>
        </w:tc>
        <w:tc>
          <w:tcPr>
            <w:tcW w:w="2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E9C7B" w14:textId="77777777" w:rsidR="00D4687B" w:rsidRPr="00500920" w:rsidRDefault="00D4687B" w:rsidP="00E53B6F">
            <w:pPr>
              <w:snapToGrid w:val="0"/>
              <w:jc w:val="right"/>
              <w:rPr>
                <w:sz w:val="16"/>
                <w:szCs w:val="16"/>
              </w:rPr>
            </w:pPr>
            <w:r>
              <w:rPr>
                <w:rFonts w:hint="eastAsia"/>
                <w:sz w:val="16"/>
                <w:szCs w:val="16"/>
              </w:rPr>
              <w:t>人</w:t>
            </w:r>
          </w:p>
        </w:tc>
      </w:tr>
      <w:tr w:rsidR="00D4687B" w:rsidRPr="00500920" w14:paraId="6F5AE12D" w14:textId="77777777" w:rsidTr="002E3669">
        <w:trPr>
          <w:gridAfter w:val="1"/>
          <w:wAfter w:w="2275" w:type="dxa"/>
          <w:trHeight w:val="316"/>
        </w:trPr>
        <w:tc>
          <w:tcPr>
            <w:tcW w:w="335" w:type="dxa"/>
            <w:tcBorders>
              <w:top w:val="single" w:sz="4" w:space="0" w:color="000000"/>
              <w:left w:val="single" w:sz="4" w:space="0" w:color="000000"/>
              <w:right w:val="single" w:sz="4" w:space="0" w:color="000000"/>
            </w:tcBorders>
            <w:tcMar>
              <w:left w:w="49" w:type="dxa"/>
              <w:right w:w="49" w:type="dxa"/>
            </w:tcMar>
            <w:vAlign w:val="center"/>
          </w:tcPr>
          <w:p w14:paraId="60AD9E02" w14:textId="77777777" w:rsidR="00D4687B" w:rsidRPr="00500920" w:rsidRDefault="00D4687B" w:rsidP="00E53B6F">
            <w:pPr>
              <w:snapToGrid w:val="0"/>
              <w:jc w:val="center"/>
              <w:rPr>
                <w:sz w:val="16"/>
                <w:szCs w:val="16"/>
              </w:rPr>
            </w:pPr>
            <w:r>
              <w:rPr>
                <w:rFonts w:hint="eastAsia"/>
                <w:sz w:val="16"/>
                <w:szCs w:val="16"/>
              </w:rPr>
              <w:t>⑦</w:t>
            </w:r>
          </w:p>
        </w:tc>
        <w:tc>
          <w:tcPr>
            <w:tcW w:w="6457" w:type="dxa"/>
            <w:gridSpan w:val="6"/>
            <w:tcBorders>
              <w:top w:val="single" w:sz="4" w:space="0" w:color="000000"/>
              <w:left w:val="single" w:sz="4" w:space="0" w:color="000000"/>
              <w:right w:val="single" w:sz="4" w:space="0" w:color="000000"/>
            </w:tcBorders>
            <w:tcMar>
              <w:left w:w="49" w:type="dxa"/>
              <w:right w:w="49" w:type="dxa"/>
            </w:tcMar>
            <w:vAlign w:val="center"/>
          </w:tcPr>
          <w:p w14:paraId="7F9398B4" w14:textId="77777777" w:rsidR="00D4687B" w:rsidRPr="00500920" w:rsidDel="00E14C3A" w:rsidRDefault="00D4687B" w:rsidP="00E53B6F">
            <w:pPr>
              <w:snapToGrid w:val="0"/>
              <w:rPr>
                <w:sz w:val="16"/>
                <w:szCs w:val="16"/>
              </w:rPr>
            </w:pPr>
            <w:r>
              <w:rPr>
                <w:rFonts w:hint="eastAsia"/>
                <w:sz w:val="16"/>
                <w:szCs w:val="16"/>
              </w:rPr>
              <w:t>その他の職種（➌）平均賃金改善額</w:t>
            </w:r>
            <w:r>
              <w:rPr>
                <w:rFonts w:ascii="ＭＳ 明朝" w:hAnsi="ＭＳ 明朝" w:hint="eastAsia"/>
                <w:sz w:val="16"/>
                <w:szCs w:val="16"/>
              </w:rPr>
              <w:t>（（ⅸ</w:t>
            </w:r>
            <w:r w:rsidRPr="00500920">
              <w:rPr>
                <w:rFonts w:ascii="ＭＳ 明朝" w:hAnsi="ＭＳ 明朝"/>
                <w:sz w:val="16"/>
                <w:szCs w:val="16"/>
              </w:rPr>
              <w:t>－</w:t>
            </w:r>
            <w:r>
              <w:rPr>
                <w:rFonts w:ascii="ＭＳ 明朝" w:hAnsi="ＭＳ 明朝" w:hint="eastAsia"/>
                <w:sz w:val="16"/>
                <w:szCs w:val="16"/>
              </w:rPr>
              <w:t>ⅹ)／ⅺ</w:t>
            </w:r>
            <w:r w:rsidRPr="00500920">
              <w:rPr>
                <w:rFonts w:ascii="ＭＳ 明朝" w:hAnsi="ＭＳ 明朝"/>
                <w:sz w:val="16"/>
                <w:szCs w:val="16"/>
              </w:rPr>
              <w:t>)</w:t>
            </w:r>
          </w:p>
        </w:tc>
        <w:tc>
          <w:tcPr>
            <w:tcW w:w="26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5621C8" w14:textId="77777777" w:rsidR="00D4687B" w:rsidRPr="00500920" w:rsidRDefault="00D4687B" w:rsidP="00E53B6F">
            <w:pPr>
              <w:snapToGrid w:val="0"/>
              <w:jc w:val="right"/>
              <w:rPr>
                <w:sz w:val="16"/>
                <w:szCs w:val="16"/>
              </w:rPr>
            </w:pPr>
            <w:r>
              <w:rPr>
                <w:rFonts w:hint="eastAsia"/>
                <w:sz w:val="16"/>
                <w:szCs w:val="16"/>
              </w:rPr>
              <w:t xml:space="preserve">円・　　　　人　</w:t>
            </w:r>
          </w:p>
        </w:tc>
      </w:tr>
      <w:tr w:rsidR="00D4687B" w:rsidRPr="00500920" w14:paraId="30FF9FFB" w14:textId="77777777" w:rsidTr="002E3669">
        <w:trPr>
          <w:gridAfter w:val="1"/>
          <w:wAfter w:w="2275" w:type="dxa"/>
          <w:trHeight w:val="316"/>
        </w:trPr>
        <w:tc>
          <w:tcPr>
            <w:tcW w:w="335" w:type="dxa"/>
            <w:tcBorders>
              <w:left w:val="single" w:sz="4" w:space="0" w:color="000000"/>
              <w:right w:val="single" w:sz="4" w:space="0" w:color="000000"/>
            </w:tcBorders>
            <w:tcMar>
              <w:left w:w="49" w:type="dxa"/>
              <w:right w:w="49" w:type="dxa"/>
            </w:tcMar>
            <w:vAlign w:val="center"/>
          </w:tcPr>
          <w:p w14:paraId="0C7D6E4B" w14:textId="77777777" w:rsidR="00D4687B" w:rsidRPr="00500920" w:rsidRDefault="00D4687B" w:rsidP="00E53B6F">
            <w:pPr>
              <w:snapToGrid w:val="0"/>
              <w:jc w:val="center"/>
              <w:rPr>
                <w:sz w:val="16"/>
                <w:szCs w:val="16"/>
              </w:rPr>
            </w:pPr>
          </w:p>
        </w:tc>
        <w:tc>
          <w:tcPr>
            <w:tcW w:w="431" w:type="dxa"/>
            <w:gridSpan w:val="2"/>
            <w:tcBorders>
              <w:top w:val="single" w:sz="4" w:space="0" w:color="000000"/>
              <w:left w:val="single" w:sz="4" w:space="0" w:color="000000"/>
              <w:bottom w:val="single" w:sz="4" w:space="0" w:color="000000"/>
            </w:tcBorders>
            <w:tcMar>
              <w:left w:w="49" w:type="dxa"/>
              <w:right w:w="49" w:type="dxa"/>
            </w:tcMar>
            <w:vAlign w:val="center"/>
          </w:tcPr>
          <w:p w14:paraId="42FCD8EF" w14:textId="77777777" w:rsidR="00D4687B" w:rsidRPr="00500920" w:rsidRDefault="00D4687B" w:rsidP="00E53B6F">
            <w:pPr>
              <w:snapToGrid w:val="0"/>
              <w:rPr>
                <w:sz w:val="16"/>
                <w:szCs w:val="16"/>
              </w:rPr>
            </w:pPr>
            <w:r>
              <w:rPr>
                <w:rFonts w:hint="eastAsia"/>
                <w:sz w:val="16"/>
                <w:szCs w:val="16"/>
              </w:rPr>
              <w:t>ⅸ</w:t>
            </w:r>
            <w:r w:rsidRPr="00500920">
              <w:rPr>
                <w:rFonts w:hint="eastAsia"/>
                <w:sz w:val="16"/>
                <w:szCs w:val="16"/>
              </w:rPr>
              <w:t>）</w:t>
            </w:r>
          </w:p>
        </w:tc>
        <w:tc>
          <w:tcPr>
            <w:tcW w:w="6380" w:type="dxa"/>
            <w:gridSpan w:val="5"/>
            <w:tcBorders>
              <w:top w:val="single" w:sz="4" w:space="0" w:color="000000"/>
              <w:left w:val="nil"/>
              <w:bottom w:val="single" w:sz="4" w:space="0" w:color="000000"/>
              <w:right w:val="single" w:sz="4" w:space="0" w:color="000000"/>
            </w:tcBorders>
            <w:vAlign w:val="center"/>
          </w:tcPr>
          <w:p w14:paraId="791B30AC" w14:textId="77777777" w:rsidR="00D4687B" w:rsidRPr="00500920" w:rsidRDefault="00D4687B" w:rsidP="00E53B6F">
            <w:pPr>
              <w:snapToGrid w:val="0"/>
              <w:rPr>
                <w:sz w:val="16"/>
                <w:szCs w:val="16"/>
              </w:rPr>
            </w:pPr>
            <w:r w:rsidRPr="00500920">
              <w:rPr>
                <w:rFonts w:hint="eastAsia"/>
                <w:sz w:val="16"/>
                <w:szCs w:val="16"/>
              </w:rPr>
              <w:t>加算の算定により賃金改善を行った賃金の総額</w:t>
            </w:r>
          </w:p>
        </w:tc>
        <w:tc>
          <w:tcPr>
            <w:tcW w:w="22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272D3F" w14:textId="77777777" w:rsidR="00D4687B" w:rsidRPr="00500920" w:rsidRDefault="00D4687B" w:rsidP="00E53B6F">
            <w:pPr>
              <w:snapToGrid w:val="0"/>
              <w:jc w:val="right"/>
              <w:rPr>
                <w:sz w:val="16"/>
                <w:szCs w:val="16"/>
              </w:rPr>
            </w:pPr>
            <w:r w:rsidRPr="00500920">
              <w:rPr>
                <w:rFonts w:hint="eastAsia"/>
                <w:sz w:val="16"/>
                <w:szCs w:val="16"/>
              </w:rPr>
              <w:t>円</w:t>
            </w:r>
          </w:p>
        </w:tc>
      </w:tr>
      <w:tr w:rsidR="00D4687B" w:rsidRPr="00500920" w14:paraId="54B60EE1" w14:textId="77777777" w:rsidTr="002E3669">
        <w:trPr>
          <w:gridAfter w:val="1"/>
          <w:wAfter w:w="2275" w:type="dxa"/>
          <w:trHeight w:val="316"/>
        </w:trPr>
        <w:tc>
          <w:tcPr>
            <w:tcW w:w="335" w:type="dxa"/>
            <w:vMerge w:val="restart"/>
            <w:tcBorders>
              <w:left w:val="single" w:sz="4" w:space="0" w:color="000000"/>
              <w:right w:val="single" w:sz="4" w:space="0" w:color="000000"/>
            </w:tcBorders>
            <w:tcMar>
              <w:left w:w="49" w:type="dxa"/>
              <w:right w:w="49" w:type="dxa"/>
            </w:tcMar>
            <w:vAlign w:val="center"/>
          </w:tcPr>
          <w:p w14:paraId="59A92EB5" w14:textId="77777777" w:rsidR="00D4687B" w:rsidRPr="00500920" w:rsidRDefault="00D4687B" w:rsidP="00E53B6F">
            <w:pPr>
              <w:snapToGrid w:val="0"/>
              <w:jc w:val="center"/>
              <w:rPr>
                <w:sz w:val="16"/>
                <w:szCs w:val="16"/>
              </w:rPr>
            </w:pPr>
          </w:p>
        </w:tc>
        <w:tc>
          <w:tcPr>
            <w:tcW w:w="431" w:type="dxa"/>
            <w:gridSpan w:val="2"/>
            <w:tcBorders>
              <w:top w:val="single" w:sz="4" w:space="0" w:color="000000"/>
              <w:left w:val="single" w:sz="4" w:space="0" w:color="000000"/>
            </w:tcBorders>
            <w:tcMar>
              <w:left w:w="49" w:type="dxa"/>
              <w:right w:w="49" w:type="dxa"/>
            </w:tcMar>
            <w:vAlign w:val="center"/>
          </w:tcPr>
          <w:p w14:paraId="4A71BD61" w14:textId="77777777" w:rsidR="00D4687B" w:rsidRPr="00500920" w:rsidRDefault="00D4687B" w:rsidP="00E53B6F">
            <w:pPr>
              <w:snapToGrid w:val="0"/>
              <w:rPr>
                <w:sz w:val="16"/>
                <w:szCs w:val="16"/>
              </w:rPr>
            </w:pPr>
            <w:r>
              <w:rPr>
                <w:rFonts w:hint="eastAsia"/>
                <w:sz w:val="16"/>
                <w:szCs w:val="16"/>
              </w:rPr>
              <w:t>ⅹ</w:t>
            </w:r>
            <w:r w:rsidRPr="00500920">
              <w:rPr>
                <w:rFonts w:hint="eastAsia"/>
                <w:sz w:val="16"/>
                <w:szCs w:val="16"/>
              </w:rPr>
              <w:t>）</w:t>
            </w:r>
          </w:p>
        </w:tc>
        <w:tc>
          <w:tcPr>
            <w:tcW w:w="6380" w:type="dxa"/>
            <w:gridSpan w:val="5"/>
            <w:tcBorders>
              <w:top w:val="single" w:sz="4" w:space="0" w:color="000000"/>
              <w:left w:val="nil"/>
              <w:right w:val="single" w:sz="4" w:space="0" w:color="000000"/>
            </w:tcBorders>
            <w:vAlign w:val="center"/>
          </w:tcPr>
          <w:p w14:paraId="087B1419" w14:textId="77777777" w:rsidR="00D4687B" w:rsidRPr="00500920" w:rsidRDefault="00D4687B" w:rsidP="00E53B6F">
            <w:pPr>
              <w:snapToGrid w:val="0"/>
              <w:rPr>
                <w:sz w:val="16"/>
                <w:szCs w:val="16"/>
              </w:rPr>
            </w:pPr>
            <w:r w:rsidRPr="00500920">
              <w:rPr>
                <w:rFonts w:hint="eastAsia"/>
                <w:sz w:val="16"/>
                <w:szCs w:val="16"/>
              </w:rPr>
              <w:t>初めて加算を取得</w:t>
            </w:r>
            <w:r>
              <w:rPr>
                <w:rFonts w:hint="eastAsia"/>
                <w:sz w:val="16"/>
                <w:szCs w:val="16"/>
              </w:rPr>
              <w:t>した</w:t>
            </w:r>
            <w:r w:rsidRPr="00500920">
              <w:rPr>
                <w:rFonts w:hint="eastAsia"/>
                <w:sz w:val="16"/>
                <w:szCs w:val="16"/>
              </w:rPr>
              <w:t>月の前年度の賃金の総額</w:t>
            </w:r>
          </w:p>
        </w:tc>
        <w:tc>
          <w:tcPr>
            <w:tcW w:w="2269" w:type="dxa"/>
            <w:tcBorders>
              <w:top w:val="single" w:sz="4" w:space="0" w:color="000000"/>
              <w:left w:val="single" w:sz="4" w:space="0" w:color="000000"/>
              <w:right w:val="single" w:sz="4" w:space="0" w:color="000000"/>
            </w:tcBorders>
            <w:tcMar>
              <w:left w:w="49" w:type="dxa"/>
              <w:right w:w="49" w:type="dxa"/>
            </w:tcMar>
            <w:vAlign w:val="center"/>
          </w:tcPr>
          <w:p w14:paraId="74BEBF19" w14:textId="77777777" w:rsidR="00D4687B" w:rsidRPr="00500920" w:rsidRDefault="00D4687B" w:rsidP="00E53B6F">
            <w:pPr>
              <w:snapToGrid w:val="0"/>
              <w:jc w:val="right"/>
              <w:rPr>
                <w:sz w:val="16"/>
                <w:szCs w:val="16"/>
              </w:rPr>
            </w:pPr>
            <w:r w:rsidRPr="00500920">
              <w:rPr>
                <w:rFonts w:hint="eastAsia"/>
                <w:sz w:val="16"/>
                <w:szCs w:val="16"/>
              </w:rPr>
              <w:t>円</w:t>
            </w:r>
          </w:p>
        </w:tc>
      </w:tr>
      <w:tr w:rsidR="00D4687B" w:rsidRPr="00500920" w14:paraId="224F9DD2" w14:textId="77777777" w:rsidTr="002E3669">
        <w:trPr>
          <w:gridAfter w:val="1"/>
          <w:wAfter w:w="2275" w:type="dxa"/>
          <w:trHeight w:val="316"/>
        </w:trPr>
        <w:tc>
          <w:tcPr>
            <w:tcW w:w="335" w:type="dxa"/>
            <w:vMerge/>
            <w:tcBorders>
              <w:left w:val="single" w:sz="4" w:space="0" w:color="000000"/>
              <w:right w:val="single" w:sz="4" w:space="0" w:color="000000"/>
            </w:tcBorders>
            <w:tcMar>
              <w:left w:w="49" w:type="dxa"/>
              <w:right w:w="49" w:type="dxa"/>
            </w:tcMar>
            <w:vAlign w:val="center"/>
          </w:tcPr>
          <w:p w14:paraId="67659DAF" w14:textId="77777777" w:rsidR="00D4687B" w:rsidRPr="00500920" w:rsidRDefault="00D4687B" w:rsidP="00E53B6F">
            <w:pPr>
              <w:snapToGrid w:val="0"/>
              <w:jc w:val="center"/>
              <w:rPr>
                <w:sz w:val="16"/>
                <w:szCs w:val="16"/>
              </w:rPr>
            </w:pPr>
          </w:p>
        </w:tc>
        <w:tc>
          <w:tcPr>
            <w:tcW w:w="431" w:type="dxa"/>
            <w:gridSpan w:val="2"/>
            <w:tcBorders>
              <w:top w:val="single" w:sz="4" w:space="0" w:color="000000"/>
              <w:left w:val="single" w:sz="4" w:space="0" w:color="000000"/>
            </w:tcBorders>
            <w:tcMar>
              <w:left w:w="49" w:type="dxa"/>
              <w:right w:w="49" w:type="dxa"/>
            </w:tcMar>
            <w:vAlign w:val="center"/>
          </w:tcPr>
          <w:p w14:paraId="405F3B82" w14:textId="77777777" w:rsidR="00D4687B" w:rsidRDefault="00D4687B" w:rsidP="00E53B6F">
            <w:pPr>
              <w:snapToGrid w:val="0"/>
              <w:rPr>
                <w:sz w:val="16"/>
                <w:szCs w:val="16"/>
              </w:rPr>
            </w:pPr>
            <w:r>
              <w:rPr>
                <w:rFonts w:hint="eastAsia"/>
                <w:sz w:val="16"/>
                <w:szCs w:val="16"/>
              </w:rPr>
              <w:t>ⅺ）</w:t>
            </w:r>
          </w:p>
        </w:tc>
        <w:tc>
          <w:tcPr>
            <w:tcW w:w="6380" w:type="dxa"/>
            <w:gridSpan w:val="5"/>
            <w:tcBorders>
              <w:top w:val="single" w:sz="4" w:space="0" w:color="000000"/>
              <w:left w:val="nil"/>
              <w:right w:val="single" w:sz="4" w:space="0" w:color="000000"/>
            </w:tcBorders>
            <w:vAlign w:val="center"/>
          </w:tcPr>
          <w:p w14:paraId="207ACA83" w14:textId="77777777" w:rsidR="00D4687B" w:rsidRPr="00500920" w:rsidRDefault="00D4687B" w:rsidP="00E53B6F">
            <w:pPr>
              <w:snapToGrid w:val="0"/>
              <w:rPr>
                <w:sz w:val="16"/>
                <w:szCs w:val="16"/>
              </w:rPr>
            </w:pPr>
            <w:r>
              <w:rPr>
                <w:rFonts w:hint="eastAsia"/>
                <w:sz w:val="16"/>
                <w:szCs w:val="16"/>
              </w:rPr>
              <w:t>当該事業所におけるその他の職種の人数</w:t>
            </w:r>
          </w:p>
        </w:tc>
        <w:tc>
          <w:tcPr>
            <w:tcW w:w="2269" w:type="dxa"/>
            <w:tcBorders>
              <w:top w:val="single" w:sz="4" w:space="0" w:color="000000"/>
              <w:left w:val="single" w:sz="4" w:space="0" w:color="000000"/>
              <w:right w:val="single" w:sz="4" w:space="0" w:color="000000"/>
            </w:tcBorders>
            <w:tcMar>
              <w:left w:w="49" w:type="dxa"/>
              <w:right w:w="49" w:type="dxa"/>
            </w:tcMar>
            <w:vAlign w:val="center"/>
          </w:tcPr>
          <w:p w14:paraId="21B7C6BA" w14:textId="77777777" w:rsidR="00D4687B" w:rsidRPr="00500920" w:rsidRDefault="00D4687B" w:rsidP="00E53B6F">
            <w:pPr>
              <w:snapToGrid w:val="0"/>
              <w:jc w:val="right"/>
              <w:rPr>
                <w:sz w:val="16"/>
                <w:szCs w:val="16"/>
              </w:rPr>
            </w:pPr>
            <w:r>
              <w:rPr>
                <w:rFonts w:hint="eastAsia"/>
                <w:sz w:val="16"/>
                <w:szCs w:val="16"/>
              </w:rPr>
              <w:t>人</w:t>
            </w:r>
          </w:p>
        </w:tc>
      </w:tr>
      <w:tr w:rsidR="00D4687B" w:rsidRPr="00500920" w14:paraId="7DE86EB2" w14:textId="77777777" w:rsidTr="002E3669">
        <w:trPr>
          <w:gridAfter w:val="1"/>
          <w:wAfter w:w="2275" w:type="dxa"/>
          <w:trHeight w:val="206"/>
        </w:trPr>
        <w:tc>
          <w:tcPr>
            <w:tcW w:w="335" w:type="dxa"/>
            <w:vMerge/>
            <w:tcBorders>
              <w:left w:val="single" w:sz="4" w:space="0" w:color="000000"/>
              <w:bottom w:val="single" w:sz="4" w:space="0" w:color="000000"/>
              <w:right w:val="single" w:sz="4" w:space="0" w:color="000000"/>
            </w:tcBorders>
            <w:tcMar>
              <w:left w:w="49" w:type="dxa"/>
              <w:right w:w="49" w:type="dxa"/>
            </w:tcMar>
            <w:vAlign w:val="center"/>
          </w:tcPr>
          <w:p w14:paraId="6366495E" w14:textId="77777777" w:rsidR="00D4687B" w:rsidRPr="00500920" w:rsidRDefault="00D4687B" w:rsidP="00E53B6F">
            <w:pPr>
              <w:snapToGrid w:val="0"/>
              <w:jc w:val="center"/>
              <w:rPr>
                <w:sz w:val="16"/>
                <w:szCs w:val="16"/>
              </w:rPr>
            </w:pPr>
          </w:p>
        </w:tc>
        <w:tc>
          <w:tcPr>
            <w:tcW w:w="908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19914F" w14:textId="77777777" w:rsidR="00D4687B" w:rsidRDefault="00D4687B" w:rsidP="00E53B6F">
            <w:pPr>
              <w:snapToGrid w:val="0"/>
              <w:ind w:firstLineChars="100" w:firstLine="160"/>
              <w:rPr>
                <w:sz w:val="16"/>
                <w:szCs w:val="16"/>
              </w:rPr>
            </w:pPr>
            <w:r>
              <w:rPr>
                <w:rFonts w:hint="eastAsia"/>
                <w:sz w:val="16"/>
                <w:szCs w:val="16"/>
              </w:rPr>
              <w:t>【そのうち、改善後の賃金が最も高額となった者の賃金　　　　　　　　　　　　　　　　　　　　　　　　　　　　円】</w:t>
            </w:r>
          </w:p>
        </w:tc>
      </w:tr>
      <w:tr w:rsidR="00D4687B" w:rsidRPr="00500920" w14:paraId="76BE0F8A" w14:textId="77777777" w:rsidTr="002E3669">
        <w:trPr>
          <w:gridAfter w:val="1"/>
          <w:wAfter w:w="2275" w:type="dxa"/>
          <w:trHeight w:val="363"/>
        </w:trPr>
        <w:tc>
          <w:tcPr>
            <w:tcW w:w="335"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58EB8B30" w14:textId="77777777" w:rsidR="00D4687B" w:rsidRPr="00500920" w:rsidRDefault="00D4687B" w:rsidP="00E53B6F">
            <w:pPr>
              <w:snapToGrid w:val="0"/>
              <w:jc w:val="center"/>
            </w:pPr>
            <w:r>
              <w:rPr>
                <w:rFonts w:ascii="ＭＳ 明朝" w:hAnsi="ＭＳ 明朝" w:hint="eastAsia"/>
                <w:sz w:val="16"/>
              </w:rPr>
              <w:t>⑧</w:t>
            </w:r>
          </w:p>
        </w:tc>
        <w:tc>
          <w:tcPr>
            <w:tcW w:w="3691" w:type="dxa"/>
            <w:gridSpan w:val="4"/>
            <w:vMerge w:val="restart"/>
            <w:tcBorders>
              <w:top w:val="single" w:sz="4" w:space="0" w:color="auto"/>
              <w:left w:val="single" w:sz="4" w:space="0" w:color="000000"/>
              <w:bottom w:val="nil"/>
              <w:right w:val="single" w:sz="4" w:space="0" w:color="000000"/>
            </w:tcBorders>
            <w:tcMar>
              <w:left w:w="49" w:type="dxa"/>
              <w:right w:w="49" w:type="dxa"/>
            </w:tcMar>
            <w:vAlign w:val="center"/>
          </w:tcPr>
          <w:p w14:paraId="5F479943" w14:textId="77777777" w:rsidR="00D4687B" w:rsidRPr="00EB2973" w:rsidRDefault="00D4687B" w:rsidP="00E53B6F">
            <w:pPr>
              <w:snapToGrid w:val="0"/>
              <w:rPr>
                <w:rFonts w:ascii="ＭＳ 明朝" w:hAnsi="ＭＳ 明朝"/>
              </w:rPr>
            </w:pPr>
          </w:p>
          <w:p w14:paraId="58CF7D99" w14:textId="77777777" w:rsidR="00D4687B" w:rsidRPr="00500920" w:rsidRDefault="00D4687B" w:rsidP="00E53B6F">
            <w:pPr>
              <w:snapToGrid w:val="0"/>
            </w:pPr>
            <w:r w:rsidRPr="00500920">
              <w:rPr>
                <w:rFonts w:ascii="ＭＳ 明朝" w:hAnsi="ＭＳ 明朝" w:hint="eastAsia"/>
                <w:sz w:val="16"/>
              </w:rPr>
              <w:t>賃金改善を行った賃金項目及び方法</w:t>
            </w:r>
            <w:r w:rsidRPr="00500920">
              <w:rPr>
                <w:rFonts w:ascii="ＭＳ 明朝" w:hAnsi="ＭＳ 明朝"/>
                <w:sz w:val="16"/>
              </w:rPr>
              <w:t>(</w:t>
            </w:r>
            <w:r w:rsidRPr="00500920">
              <w:rPr>
                <w:rFonts w:ascii="ＭＳ 明朝" w:hAnsi="ＭＳ 明朝" w:hint="eastAsia"/>
                <w:sz w:val="16"/>
              </w:rPr>
              <w:t>賃金改善を行う賃金項目（賃金改善を行う賃金項目（増額若しくは新設した給与の項目の種類（基本給、手当、賞与等）等）、賃金改善の実施時期や対象職員、一人当たりの平均賃金改善額について、可能な限り具体的に記載すること。</w:t>
            </w:r>
            <w:r>
              <w:rPr>
                <w:rFonts w:ascii="ＭＳ 明朝" w:hAnsi="ＭＳ 明朝" w:hint="eastAsia"/>
                <w:sz w:val="16"/>
              </w:rPr>
              <w:t>なお</w:t>
            </w:r>
            <w:r w:rsidRPr="00E47C5C">
              <w:rPr>
                <w:rFonts w:ascii="ＭＳ 明朝" w:hAnsi="ＭＳ 明朝"/>
                <w:sz w:val="16"/>
              </w:rPr>
              <w:t>➊</w:t>
            </w:r>
            <w:r w:rsidRPr="00E47C5C">
              <w:rPr>
                <w:rFonts w:ascii="ＭＳ 明朝" w:hAnsi="ＭＳ 明朝" w:hint="eastAsia"/>
                <w:sz w:val="16"/>
              </w:rPr>
              <w:t>の「経験・技</w:t>
            </w:r>
            <w:r>
              <w:rPr>
                <w:rFonts w:ascii="ＭＳ 明朝" w:hAnsi="ＭＳ 明朝" w:hint="eastAsia"/>
                <w:sz w:val="16"/>
              </w:rPr>
              <w:t>能のある介護職員」の基準設定の考え方については必ず記載すること。</w:t>
            </w:r>
          </w:p>
        </w:tc>
        <w:tc>
          <w:tcPr>
            <w:tcW w:w="5389" w:type="dxa"/>
            <w:gridSpan w:val="4"/>
            <w:tcBorders>
              <w:top w:val="single" w:sz="4" w:space="0" w:color="auto"/>
              <w:left w:val="single" w:sz="4" w:space="0" w:color="000000"/>
              <w:bottom w:val="dashed" w:sz="4" w:space="0" w:color="000000"/>
              <w:right w:val="single" w:sz="4" w:space="0" w:color="000000"/>
            </w:tcBorders>
            <w:tcMar>
              <w:left w:w="49" w:type="dxa"/>
              <w:right w:w="49" w:type="dxa"/>
            </w:tcMar>
            <w:vAlign w:val="center"/>
          </w:tcPr>
          <w:p w14:paraId="2B1243C1" w14:textId="77777777" w:rsidR="00D4687B" w:rsidRPr="00500920" w:rsidRDefault="00D4687B" w:rsidP="00E53B6F">
            <w:pPr>
              <w:snapToGrid w:val="0"/>
            </w:pPr>
          </w:p>
        </w:tc>
      </w:tr>
      <w:tr w:rsidR="00D4687B" w:rsidRPr="00500920" w14:paraId="5382D09C" w14:textId="77777777" w:rsidTr="002E3669">
        <w:trPr>
          <w:gridAfter w:val="1"/>
          <w:wAfter w:w="2275" w:type="dxa"/>
          <w:trHeight w:val="363"/>
        </w:trPr>
        <w:tc>
          <w:tcPr>
            <w:tcW w:w="335" w:type="dxa"/>
            <w:vMerge/>
            <w:tcBorders>
              <w:top w:val="nil"/>
              <w:left w:val="single" w:sz="4" w:space="0" w:color="000000"/>
              <w:bottom w:val="nil"/>
              <w:right w:val="single" w:sz="4" w:space="0" w:color="000000"/>
            </w:tcBorders>
            <w:tcMar>
              <w:left w:w="49" w:type="dxa"/>
              <w:right w:w="49" w:type="dxa"/>
            </w:tcMar>
            <w:vAlign w:val="center"/>
          </w:tcPr>
          <w:p w14:paraId="74670575" w14:textId="77777777" w:rsidR="00D4687B" w:rsidRPr="00500920" w:rsidRDefault="00D4687B" w:rsidP="00E53B6F">
            <w:pPr>
              <w:snapToGrid w:val="0"/>
              <w:jc w:val="center"/>
            </w:pPr>
          </w:p>
        </w:tc>
        <w:tc>
          <w:tcPr>
            <w:tcW w:w="3691" w:type="dxa"/>
            <w:gridSpan w:val="4"/>
            <w:vMerge/>
            <w:tcBorders>
              <w:top w:val="nil"/>
              <w:left w:val="single" w:sz="4" w:space="0" w:color="000000"/>
              <w:bottom w:val="nil"/>
              <w:right w:val="single" w:sz="4" w:space="0" w:color="000000"/>
            </w:tcBorders>
            <w:tcMar>
              <w:left w:w="49" w:type="dxa"/>
              <w:right w:w="49" w:type="dxa"/>
            </w:tcMar>
            <w:vAlign w:val="center"/>
          </w:tcPr>
          <w:p w14:paraId="2F496219" w14:textId="77777777" w:rsidR="00D4687B" w:rsidRPr="00500920" w:rsidRDefault="00D4687B" w:rsidP="00E53B6F">
            <w:pPr>
              <w:snapToGrid w:val="0"/>
            </w:pPr>
          </w:p>
        </w:tc>
        <w:tc>
          <w:tcPr>
            <w:tcW w:w="5389" w:type="dxa"/>
            <w:gridSpan w:val="4"/>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D453805" w14:textId="77777777" w:rsidR="00D4687B" w:rsidRPr="00500920" w:rsidRDefault="00D4687B" w:rsidP="00E53B6F">
            <w:pPr>
              <w:snapToGrid w:val="0"/>
            </w:pPr>
          </w:p>
        </w:tc>
      </w:tr>
      <w:tr w:rsidR="00D4687B" w:rsidRPr="00500920" w14:paraId="5B632F20" w14:textId="77777777" w:rsidTr="002E3669">
        <w:trPr>
          <w:gridAfter w:val="1"/>
          <w:wAfter w:w="2275" w:type="dxa"/>
          <w:trHeight w:val="363"/>
        </w:trPr>
        <w:tc>
          <w:tcPr>
            <w:tcW w:w="335" w:type="dxa"/>
            <w:vMerge/>
            <w:tcBorders>
              <w:top w:val="nil"/>
              <w:left w:val="single" w:sz="4" w:space="0" w:color="000000"/>
              <w:bottom w:val="nil"/>
              <w:right w:val="single" w:sz="4" w:space="0" w:color="000000"/>
            </w:tcBorders>
            <w:tcMar>
              <w:left w:w="49" w:type="dxa"/>
              <w:right w:w="49" w:type="dxa"/>
            </w:tcMar>
            <w:vAlign w:val="center"/>
          </w:tcPr>
          <w:p w14:paraId="5C89E4BC" w14:textId="77777777" w:rsidR="00D4687B" w:rsidRPr="00500920" w:rsidRDefault="00D4687B" w:rsidP="00E53B6F">
            <w:pPr>
              <w:snapToGrid w:val="0"/>
              <w:jc w:val="center"/>
            </w:pPr>
          </w:p>
        </w:tc>
        <w:tc>
          <w:tcPr>
            <w:tcW w:w="3691" w:type="dxa"/>
            <w:gridSpan w:val="4"/>
            <w:vMerge/>
            <w:tcBorders>
              <w:top w:val="nil"/>
              <w:left w:val="single" w:sz="4" w:space="0" w:color="000000"/>
              <w:bottom w:val="nil"/>
              <w:right w:val="single" w:sz="4" w:space="0" w:color="000000"/>
            </w:tcBorders>
            <w:tcMar>
              <w:left w:w="49" w:type="dxa"/>
              <w:right w:w="49" w:type="dxa"/>
            </w:tcMar>
            <w:vAlign w:val="center"/>
          </w:tcPr>
          <w:p w14:paraId="3118E800" w14:textId="77777777" w:rsidR="00D4687B" w:rsidRPr="00500920" w:rsidRDefault="00D4687B" w:rsidP="00E53B6F">
            <w:pPr>
              <w:snapToGrid w:val="0"/>
            </w:pPr>
          </w:p>
        </w:tc>
        <w:tc>
          <w:tcPr>
            <w:tcW w:w="5389" w:type="dxa"/>
            <w:gridSpan w:val="4"/>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3890A77" w14:textId="77777777" w:rsidR="00D4687B" w:rsidRPr="00500920" w:rsidRDefault="00D4687B" w:rsidP="00E53B6F">
            <w:pPr>
              <w:snapToGrid w:val="0"/>
            </w:pPr>
          </w:p>
        </w:tc>
      </w:tr>
      <w:tr w:rsidR="00D4687B" w:rsidRPr="00500920" w14:paraId="52AAA23D" w14:textId="77777777" w:rsidTr="002E3669">
        <w:trPr>
          <w:gridAfter w:val="1"/>
          <w:wAfter w:w="2275" w:type="dxa"/>
          <w:trHeight w:val="363"/>
        </w:trPr>
        <w:tc>
          <w:tcPr>
            <w:tcW w:w="335" w:type="dxa"/>
            <w:vMerge/>
            <w:tcBorders>
              <w:top w:val="nil"/>
              <w:left w:val="single" w:sz="4" w:space="0" w:color="000000"/>
              <w:bottom w:val="nil"/>
              <w:right w:val="single" w:sz="4" w:space="0" w:color="000000"/>
            </w:tcBorders>
            <w:tcMar>
              <w:left w:w="49" w:type="dxa"/>
              <w:right w:w="49" w:type="dxa"/>
            </w:tcMar>
            <w:vAlign w:val="center"/>
          </w:tcPr>
          <w:p w14:paraId="0713CBCD" w14:textId="77777777" w:rsidR="00D4687B" w:rsidRPr="00500920" w:rsidRDefault="00D4687B" w:rsidP="00E53B6F">
            <w:pPr>
              <w:snapToGrid w:val="0"/>
              <w:jc w:val="center"/>
            </w:pPr>
          </w:p>
        </w:tc>
        <w:tc>
          <w:tcPr>
            <w:tcW w:w="3691" w:type="dxa"/>
            <w:gridSpan w:val="4"/>
            <w:vMerge/>
            <w:tcBorders>
              <w:top w:val="nil"/>
              <w:left w:val="single" w:sz="4" w:space="0" w:color="000000"/>
              <w:bottom w:val="nil"/>
              <w:right w:val="single" w:sz="4" w:space="0" w:color="000000"/>
            </w:tcBorders>
            <w:tcMar>
              <w:left w:w="49" w:type="dxa"/>
              <w:right w:w="49" w:type="dxa"/>
            </w:tcMar>
            <w:vAlign w:val="center"/>
          </w:tcPr>
          <w:p w14:paraId="1D7E1D8A" w14:textId="77777777" w:rsidR="00D4687B" w:rsidRPr="00500920" w:rsidRDefault="00D4687B" w:rsidP="00E53B6F">
            <w:pPr>
              <w:snapToGrid w:val="0"/>
            </w:pPr>
          </w:p>
        </w:tc>
        <w:tc>
          <w:tcPr>
            <w:tcW w:w="5389" w:type="dxa"/>
            <w:gridSpan w:val="4"/>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A3FF51A" w14:textId="77777777" w:rsidR="00D4687B" w:rsidRPr="00500920" w:rsidRDefault="00D4687B" w:rsidP="00E53B6F">
            <w:pPr>
              <w:snapToGrid w:val="0"/>
            </w:pPr>
          </w:p>
        </w:tc>
      </w:tr>
      <w:tr w:rsidR="00D4687B" w:rsidRPr="00500920" w14:paraId="74C74E66" w14:textId="77777777" w:rsidTr="002E3669">
        <w:trPr>
          <w:gridAfter w:val="1"/>
          <w:wAfter w:w="2275" w:type="dxa"/>
          <w:trHeight w:val="363"/>
        </w:trPr>
        <w:tc>
          <w:tcPr>
            <w:tcW w:w="335" w:type="dxa"/>
            <w:vMerge/>
            <w:tcBorders>
              <w:top w:val="nil"/>
              <w:left w:val="single" w:sz="4" w:space="0" w:color="000000"/>
              <w:bottom w:val="nil"/>
              <w:right w:val="single" w:sz="4" w:space="0" w:color="000000"/>
            </w:tcBorders>
            <w:tcMar>
              <w:left w:w="49" w:type="dxa"/>
              <w:right w:w="49" w:type="dxa"/>
            </w:tcMar>
            <w:vAlign w:val="center"/>
          </w:tcPr>
          <w:p w14:paraId="771ED60C" w14:textId="77777777" w:rsidR="00D4687B" w:rsidRPr="00500920" w:rsidRDefault="00D4687B" w:rsidP="00E53B6F">
            <w:pPr>
              <w:snapToGrid w:val="0"/>
              <w:jc w:val="center"/>
            </w:pPr>
          </w:p>
        </w:tc>
        <w:tc>
          <w:tcPr>
            <w:tcW w:w="3691" w:type="dxa"/>
            <w:gridSpan w:val="4"/>
            <w:vMerge/>
            <w:tcBorders>
              <w:top w:val="nil"/>
              <w:left w:val="single" w:sz="4" w:space="0" w:color="000000"/>
              <w:bottom w:val="nil"/>
              <w:right w:val="single" w:sz="4" w:space="0" w:color="000000"/>
            </w:tcBorders>
            <w:tcMar>
              <w:left w:w="49" w:type="dxa"/>
              <w:right w:w="49" w:type="dxa"/>
            </w:tcMar>
            <w:vAlign w:val="center"/>
          </w:tcPr>
          <w:p w14:paraId="75068D08" w14:textId="77777777" w:rsidR="00D4687B" w:rsidRPr="00500920" w:rsidRDefault="00D4687B" w:rsidP="00E53B6F">
            <w:pPr>
              <w:snapToGrid w:val="0"/>
            </w:pPr>
          </w:p>
        </w:tc>
        <w:tc>
          <w:tcPr>
            <w:tcW w:w="5389" w:type="dxa"/>
            <w:gridSpan w:val="4"/>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175D63B8" w14:textId="77777777" w:rsidR="00D4687B" w:rsidRPr="00500920" w:rsidRDefault="00D4687B" w:rsidP="00E53B6F">
            <w:pPr>
              <w:snapToGrid w:val="0"/>
            </w:pPr>
          </w:p>
        </w:tc>
      </w:tr>
      <w:tr w:rsidR="00D4687B" w:rsidRPr="00500920" w14:paraId="67B6008E" w14:textId="77777777" w:rsidTr="002E3669">
        <w:trPr>
          <w:gridAfter w:val="1"/>
          <w:wAfter w:w="2275" w:type="dxa"/>
          <w:trHeight w:val="363"/>
        </w:trPr>
        <w:tc>
          <w:tcPr>
            <w:tcW w:w="335" w:type="dxa"/>
            <w:tcBorders>
              <w:top w:val="nil"/>
              <w:left w:val="single" w:sz="4" w:space="0" w:color="000000"/>
              <w:bottom w:val="single" w:sz="4" w:space="0" w:color="000000"/>
              <w:right w:val="single" w:sz="4" w:space="0" w:color="000000"/>
            </w:tcBorders>
            <w:tcMar>
              <w:left w:w="49" w:type="dxa"/>
              <w:right w:w="49" w:type="dxa"/>
            </w:tcMar>
            <w:vAlign w:val="center"/>
          </w:tcPr>
          <w:p w14:paraId="1D17A6FA" w14:textId="77777777" w:rsidR="00D4687B" w:rsidRPr="00500920" w:rsidRDefault="00D4687B" w:rsidP="00E53B6F">
            <w:pPr>
              <w:snapToGrid w:val="0"/>
              <w:jc w:val="center"/>
            </w:pPr>
          </w:p>
        </w:tc>
        <w:tc>
          <w:tcPr>
            <w:tcW w:w="3691" w:type="dxa"/>
            <w:gridSpan w:val="4"/>
            <w:tcBorders>
              <w:top w:val="nil"/>
              <w:left w:val="single" w:sz="4" w:space="0" w:color="000000"/>
              <w:bottom w:val="single" w:sz="4" w:space="0" w:color="000000"/>
              <w:right w:val="single" w:sz="4" w:space="0" w:color="000000"/>
            </w:tcBorders>
            <w:tcMar>
              <w:left w:w="49" w:type="dxa"/>
              <w:right w:w="49" w:type="dxa"/>
            </w:tcMar>
            <w:vAlign w:val="center"/>
          </w:tcPr>
          <w:p w14:paraId="2F6D8B7B" w14:textId="77777777" w:rsidR="00D4687B" w:rsidRPr="00500920" w:rsidRDefault="00D4687B" w:rsidP="00E53B6F">
            <w:pPr>
              <w:snapToGrid w:val="0"/>
            </w:pPr>
          </w:p>
        </w:tc>
        <w:tc>
          <w:tcPr>
            <w:tcW w:w="5389" w:type="dxa"/>
            <w:gridSpan w:val="4"/>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88CAC2D" w14:textId="77777777" w:rsidR="00D4687B" w:rsidRPr="00500920" w:rsidRDefault="00D4687B" w:rsidP="00E53B6F">
            <w:pPr>
              <w:snapToGrid w:val="0"/>
            </w:pPr>
          </w:p>
        </w:tc>
      </w:tr>
    </w:tbl>
    <w:p w14:paraId="4C4028FE" w14:textId="77777777" w:rsidR="00D4687B" w:rsidRPr="00500920" w:rsidRDefault="00D4687B" w:rsidP="00D4687B">
      <w:pPr>
        <w:spacing w:line="180" w:lineRule="exact"/>
        <w:ind w:leftChars="100" w:left="370" w:hangingChars="100" w:hanging="160"/>
        <w:rPr>
          <w:rFonts w:ascii="ＭＳ 明朝" w:hAnsi="ＭＳ 明朝"/>
          <w:sz w:val="16"/>
        </w:rPr>
      </w:pPr>
      <w:r w:rsidRPr="00500920">
        <w:rPr>
          <w:rFonts w:ascii="ＭＳ 明朝" w:hAnsi="ＭＳ 明朝"/>
          <w:sz w:val="16"/>
        </w:rPr>
        <w:lastRenderedPageBreak/>
        <w:t xml:space="preserve">※　</w:t>
      </w:r>
      <w:r w:rsidRPr="00500920">
        <w:rPr>
          <w:rFonts w:ascii="ＭＳ 明朝" w:hAnsi="ＭＳ 明朝" w:hint="eastAsia"/>
          <w:sz w:val="16"/>
        </w:rPr>
        <w:t>④ⅰ）</w:t>
      </w:r>
      <w:r w:rsidRPr="00500920">
        <w:rPr>
          <w:rFonts w:ascii="ＭＳ 明朝" w:hAnsi="ＭＳ 明朝"/>
          <w:sz w:val="16"/>
        </w:rPr>
        <w:t>については、</w:t>
      </w:r>
      <w:r w:rsidRPr="009D3F40">
        <w:rPr>
          <w:rFonts w:ascii="ＭＳ 明朝" w:hAnsi="ＭＳ 明朝" w:hint="eastAsia"/>
          <w:sz w:val="16"/>
        </w:rPr>
        <w:t>求められた場合に</w:t>
      </w:r>
      <w:r w:rsidRPr="009D3F40">
        <w:rPr>
          <w:rFonts w:ascii="ＭＳ 明朝" w:hAnsi="ＭＳ 明朝"/>
          <w:sz w:val="16"/>
        </w:rPr>
        <w:t>積算の根拠となる資料</w:t>
      </w:r>
      <w:r w:rsidRPr="009D3F40">
        <w:rPr>
          <w:rFonts w:ascii="ＭＳ 明朝" w:hAnsi="ＭＳ 明朝" w:hint="eastAsia"/>
          <w:sz w:val="16"/>
        </w:rPr>
        <w:t>を提出できるようにしておく</w:t>
      </w:r>
      <w:r w:rsidRPr="009D3F40">
        <w:rPr>
          <w:rFonts w:ascii="ＭＳ 明朝" w:hAnsi="ＭＳ 明朝"/>
          <w:sz w:val="16"/>
        </w:rPr>
        <w:t>こと</w:t>
      </w:r>
      <w:r w:rsidRPr="00500920">
        <w:rPr>
          <w:rFonts w:ascii="ＭＳ 明朝" w:hAnsi="ＭＳ 明朝"/>
          <w:sz w:val="16"/>
        </w:rPr>
        <w:t>(任意の様式で可。)</w:t>
      </w:r>
      <w:r w:rsidRPr="002B73B3">
        <w:rPr>
          <w:rFonts w:ascii="ＭＳ 明朝" w:hAnsi="ＭＳ 明朝"/>
          <w:sz w:val="16"/>
        </w:rPr>
        <w:t>。</w:t>
      </w:r>
    </w:p>
    <w:p w14:paraId="54717735" w14:textId="77777777" w:rsidR="00D4687B" w:rsidRPr="00500920" w:rsidRDefault="00D4687B" w:rsidP="00D4687B">
      <w:pPr>
        <w:spacing w:line="180" w:lineRule="exact"/>
        <w:ind w:leftChars="100" w:left="370" w:hangingChars="100" w:hanging="160"/>
        <w:rPr>
          <w:rFonts w:ascii="ＭＳ 明朝" w:hAnsi="ＭＳ 明朝"/>
          <w:sz w:val="16"/>
        </w:rPr>
      </w:pPr>
      <w:r w:rsidRPr="00500920">
        <w:rPr>
          <w:rFonts w:ascii="ＭＳ 明朝" w:hAnsi="ＭＳ 明朝"/>
          <w:sz w:val="16"/>
        </w:rPr>
        <w:t>※　④については、法定福利費等の賃金改善に伴う増加分も含むことができる。</w:t>
      </w:r>
    </w:p>
    <w:p w14:paraId="1FF70B6A" w14:textId="77777777" w:rsidR="00D4687B" w:rsidRPr="00500920" w:rsidRDefault="00D4687B" w:rsidP="00D4687B">
      <w:pPr>
        <w:snapToGrid w:val="0"/>
        <w:spacing w:line="180" w:lineRule="exact"/>
        <w:ind w:leftChars="100" w:left="370" w:hangingChars="100" w:hanging="160"/>
        <w:rPr>
          <w:sz w:val="16"/>
          <w:szCs w:val="16"/>
        </w:rPr>
      </w:pPr>
      <w:r w:rsidRPr="00500920">
        <w:rPr>
          <w:rFonts w:hint="eastAsia"/>
          <w:sz w:val="16"/>
          <w:szCs w:val="16"/>
        </w:rPr>
        <w:t>※　④が③</w:t>
      </w:r>
      <w:r w:rsidRPr="009D3F40">
        <w:rPr>
          <w:rFonts w:hint="eastAsia"/>
          <w:sz w:val="16"/>
          <w:szCs w:val="16"/>
        </w:rPr>
        <w:t>を上回らなければならないこと。</w:t>
      </w:r>
    </w:p>
    <w:p w14:paraId="637DAF35" w14:textId="77777777" w:rsidR="00D4687B" w:rsidRPr="00500920" w:rsidRDefault="00D4687B" w:rsidP="00D4687B">
      <w:pPr>
        <w:snapToGrid w:val="0"/>
        <w:spacing w:line="180" w:lineRule="exact"/>
        <w:ind w:left="366" w:hanging="156"/>
        <w:rPr>
          <w:rFonts w:ascii="ＭＳ 明朝" w:hAnsi="ＭＳ 明朝"/>
          <w:spacing w:val="-2"/>
          <w:sz w:val="16"/>
        </w:rPr>
      </w:pPr>
      <w:r w:rsidRPr="00500920">
        <w:rPr>
          <w:rFonts w:ascii="ＭＳ 明朝" w:hAnsi="ＭＳ 明朝" w:hint="eastAsia"/>
          <w:spacing w:val="-2"/>
          <w:sz w:val="16"/>
        </w:rPr>
        <w:t>※　④ⅱ）の計算に際しては、賃金改善実施期間の職員の人数と合わせた上で算出すること。すなわち、比較時点から賃金改善実施期間の始点までに職員が増加した場合、当該職員と同等の勤続年数の職員が比較時点にもいたと仮定して、賃金総額に上乗せする必要があることに留意すること。</w:t>
      </w:r>
    </w:p>
    <w:p w14:paraId="67B76BF4" w14:textId="77777777" w:rsidR="00D4687B" w:rsidRPr="00500920" w:rsidRDefault="00D4687B" w:rsidP="00D4687B">
      <w:pPr>
        <w:snapToGrid w:val="0"/>
        <w:ind w:leftChars="100" w:left="370" w:hangingChars="100" w:hanging="160"/>
        <w:rPr>
          <w:rFonts w:ascii="ＭＳ 明朝" w:hAnsi="ＭＳ 明朝"/>
          <w:sz w:val="16"/>
        </w:rPr>
      </w:pPr>
      <w:r w:rsidRPr="00500920">
        <w:rPr>
          <w:rFonts w:ascii="ＭＳ 明朝" w:hAnsi="ＭＳ 明朝" w:hint="eastAsia"/>
          <w:sz w:val="16"/>
        </w:rPr>
        <w:t>※　複数の介護サービス事業所等について一括して提出する場合、以下の添付書類についても作成すること。</w:t>
      </w:r>
    </w:p>
    <w:p w14:paraId="02B55878" w14:textId="7EDEF94D" w:rsidR="00D4687B" w:rsidRPr="00500920" w:rsidRDefault="00D4687B" w:rsidP="00D4687B">
      <w:pPr>
        <w:snapToGrid w:val="0"/>
        <w:ind w:firstLineChars="200" w:firstLine="320"/>
        <w:rPr>
          <w:rFonts w:ascii="ＭＳ 明朝" w:hAnsi="ＭＳ 明朝"/>
          <w:sz w:val="16"/>
        </w:rPr>
      </w:pPr>
      <w:r w:rsidRPr="00500920">
        <w:rPr>
          <w:rFonts w:ascii="ＭＳ 明朝" w:hAnsi="ＭＳ 明朝" w:hint="eastAsia"/>
          <w:sz w:val="16"/>
        </w:rPr>
        <w:t>・添付書類１：都道府県等の圏域内の、当該計画書に記載された計画の対象となる介護サービス事業所等の一覧表（指定権者</w:t>
      </w:r>
      <w:r w:rsidR="00CC02E4">
        <w:rPr>
          <w:rFonts w:ascii="ＭＳ 明朝" w:hAnsi="ＭＳ 明朝" w:hint="eastAsia"/>
          <w:sz w:val="16"/>
        </w:rPr>
        <w:t>ごと</w:t>
      </w:r>
      <w:r w:rsidRPr="00500920">
        <w:rPr>
          <w:rFonts w:ascii="ＭＳ 明朝" w:hAnsi="ＭＳ 明朝" w:hint="eastAsia"/>
          <w:sz w:val="16"/>
        </w:rPr>
        <w:t>）</w:t>
      </w:r>
    </w:p>
    <w:p w14:paraId="020FAB7F" w14:textId="712B01E0" w:rsidR="00D4687B" w:rsidRPr="00500920" w:rsidRDefault="00D4687B" w:rsidP="00D4687B">
      <w:pPr>
        <w:snapToGrid w:val="0"/>
        <w:ind w:firstLineChars="200" w:firstLine="320"/>
        <w:rPr>
          <w:rFonts w:ascii="ＭＳ 明朝" w:hAnsi="ＭＳ 明朝"/>
          <w:sz w:val="16"/>
        </w:rPr>
      </w:pPr>
      <w:r w:rsidRPr="00500920">
        <w:rPr>
          <w:rFonts w:ascii="ＭＳ 明朝" w:hAnsi="ＭＳ 明朝" w:hint="eastAsia"/>
          <w:sz w:val="16"/>
        </w:rPr>
        <w:t>・添付書類２：各都道府県内の指定権者（当該都道府県を含む。）の一覧表（都道府県</w:t>
      </w:r>
      <w:r w:rsidR="00CC02E4">
        <w:rPr>
          <w:rFonts w:ascii="ＭＳ 明朝" w:hAnsi="ＭＳ 明朝" w:hint="eastAsia"/>
          <w:sz w:val="16"/>
        </w:rPr>
        <w:t>ごと</w:t>
      </w:r>
      <w:r w:rsidRPr="00500920">
        <w:rPr>
          <w:rFonts w:ascii="ＭＳ 明朝" w:hAnsi="ＭＳ 明朝" w:hint="eastAsia"/>
          <w:sz w:val="16"/>
        </w:rPr>
        <w:t>）</w:t>
      </w:r>
    </w:p>
    <w:p w14:paraId="2E32C796" w14:textId="77777777" w:rsidR="00D4687B" w:rsidRPr="00500920" w:rsidRDefault="00D4687B" w:rsidP="00D4687B">
      <w:pPr>
        <w:snapToGrid w:val="0"/>
        <w:ind w:firstLineChars="200" w:firstLine="320"/>
        <w:rPr>
          <w:rFonts w:ascii="ＭＳ 明朝" w:hAnsi="ＭＳ 明朝"/>
          <w:sz w:val="16"/>
        </w:rPr>
      </w:pPr>
      <w:r w:rsidRPr="00500920">
        <w:rPr>
          <w:rFonts w:ascii="ＭＳ 明朝" w:hAnsi="ＭＳ 明朝" w:hint="eastAsia"/>
          <w:sz w:val="16"/>
        </w:rPr>
        <w:t>・添付書類３：計画書に記載された計画の対象となる介護サービス事業者等に係る都道府県の一覧表</w:t>
      </w:r>
    </w:p>
    <w:p w14:paraId="6D1F828D" w14:textId="77777777" w:rsidR="00D4687B" w:rsidRPr="00500920" w:rsidRDefault="00D4687B" w:rsidP="00D4687B">
      <w:pPr>
        <w:snapToGrid w:val="0"/>
        <w:spacing w:line="180" w:lineRule="exact"/>
        <w:ind w:left="366" w:hanging="156"/>
        <w:rPr>
          <w:rFonts w:ascii="ＭＳ 明朝" w:hAnsi="ＭＳ 明朝"/>
          <w:spacing w:val="-2"/>
          <w:sz w:val="16"/>
        </w:rPr>
      </w:pPr>
      <w:r w:rsidRPr="00500920">
        <w:rPr>
          <w:rFonts w:ascii="ＭＳ 明朝" w:hAnsi="ＭＳ 明朝" w:hint="eastAsia"/>
          <w:spacing w:val="-2"/>
          <w:sz w:val="16"/>
        </w:rPr>
        <w:t>※　虚偽の記載や、</w:t>
      </w:r>
      <w:r w:rsidRPr="00500920">
        <w:rPr>
          <w:rFonts w:ascii="ＭＳ 明朝" w:hAnsi="ＭＳ 明朝" w:hint="eastAsia"/>
          <w:sz w:val="16"/>
        </w:rPr>
        <w:t>介護職員処遇改善加算の請求に関して不正を行った場合には、支払われた介護給付費の返還を求められることや介護事業者の指定が取り消される場合があるので留意すること。</w:t>
      </w:r>
    </w:p>
    <w:p w14:paraId="6CE05534" w14:textId="77777777" w:rsidR="00D4687B" w:rsidRPr="00500920" w:rsidRDefault="00D4687B" w:rsidP="00D4687B">
      <w:pPr>
        <w:spacing w:line="180"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9408"/>
      </w:tblGrid>
      <w:tr w:rsidR="00D4687B" w:rsidRPr="00500920" w14:paraId="15D860B8" w14:textId="77777777" w:rsidTr="00E53B6F">
        <w:trPr>
          <w:trHeight w:val="392"/>
        </w:trPr>
        <w:tc>
          <w:tcPr>
            <w:tcW w:w="94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31A100" w14:textId="77777777" w:rsidR="00D4687B" w:rsidRPr="00500920" w:rsidRDefault="00D4687B" w:rsidP="00E53B6F">
            <w:pPr>
              <w:snapToGrid w:val="0"/>
              <w:ind w:firstLineChars="100" w:firstLine="160"/>
              <w:rPr>
                <w:rFonts w:ascii="ＭＳ 明朝" w:hAnsi="ＭＳ 明朝"/>
                <w:sz w:val="16"/>
              </w:rPr>
            </w:pPr>
            <w:r w:rsidRPr="00500920">
              <w:rPr>
                <w:rFonts w:ascii="ＭＳ 明朝" w:hAnsi="ＭＳ 明朝"/>
                <w:sz w:val="16"/>
              </w:rPr>
              <w:t>上記について相違ないことを証明いたします。</w:t>
            </w:r>
          </w:p>
          <w:p w14:paraId="0BFA799C" w14:textId="77777777" w:rsidR="00D4687B" w:rsidRPr="00500920" w:rsidRDefault="00D4687B" w:rsidP="00E53B6F">
            <w:pPr>
              <w:snapToGrid w:val="0"/>
              <w:rPr>
                <w:rFonts w:ascii="ＭＳ 明朝" w:hAnsi="ＭＳ 明朝"/>
                <w:sz w:val="16"/>
              </w:rPr>
            </w:pPr>
          </w:p>
          <w:p w14:paraId="23180BD9" w14:textId="1394681D" w:rsidR="00D4687B" w:rsidRPr="00500920" w:rsidRDefault="00D4687B" w:rsidP="00E53B6F">
            <w:pPr>
              <w:snapToGrid w:val="0"/>
              <w:rPr>
                <w:rFonts w:ascii="ＭＳ 明朝" w:hAnsi="ＭＳ 明朝"/>
                <w:sz w:val="16"/>
              </w:rPr>
            </w:pPr>
            <w:r w:rsidRPr="00500920">
              <w:rPr>
                <w:rFonts w:ascii="ＭＳ 明朝" w:hAnsi="ＭＳ 明朝"/>
                <w:spacing w:val="-2"/>
                <w:sz w:val="16"/>
              </w:rPr>
              <w:t xml:space="preserve">　　　　　　　　　　　　　</w:t>
            </w:r>
            <w:r>
              <w:rPr>
                <w:rFonts w:ascii="ＭＳ 明朝" w:hAnsi="ＭＳ 明朝" w:hint="eastAsia"/>
                <w:sz w:val="16"/>
              </w:rPr>
              <w:t xml:space="preserve">　</w:t>
            </w:r>
            <w:r w:rsidR="009A569E">
              <w:rPr>
                <w:rFonts w:ascii="ＭＳ 明朝" w:hAnsi="ＭＳ 明朝" w:hint="eastAsia"/>
                <w:sz w:val="16"/>
              </w:rPr>
              <w:t>令和</w:t>
            </w:r>
            <w:r>
              <w:rPr>
                <w:rFonts w:ascii="ＭＳ 明朝" w:hAnsi="ＭＳ 明朝" w:hint="eastAsia"/>
                <w:sz w:val="16"/>
              </w:rPr>
              <w:t xml:space="preserve">　</w:t>
            </w:r>
            <w:r w:rsidRPr="00500920">
              <w:rPr>
                <w:rFonts w:ascii="ＭＳ 明朝" w:hAnsi="ＭＳ 明朝"/>
                <w:sz w:val="16"/>
              </w:rPr>
              <w:t xml:space="preserve">　　年　　月　　日　　　　(法</w:t>
            </w:r>
            <w:r w:rsidRPr="00500920">
              <w:rPr>
                <w:rFonts w:ascii="ＭＳ 明朝" w:hAnsi="ＭＳ 明朝"/>
                <w:spacing w:val="-2"/>
                <w:sz w:val="16"/>
              </w:rPr>
              <w:t xml:space="preserve"> </w:t>
            </w:r>
            <w:r w:rsidRPr="00500920">
              <w:rPr>
                <w:rFonts w:ascii="ＭＳ 明朝" w:hAnsi="ＭＳ 明朝"/>
                <w:sz w:val="16"/>
              </w:rPr>
              <w:t>人</w:t>
            </w:r>
            <w:r w:rsidRPr="00500920">
              <w:rPr>
                <w:rFonts w:ascii="ＭＳ 明朝" w:hAnsi="ＭＳ 明朝"/>
                <w:spacing w:val="-2"/>
                <w:sz w:val="16"/>
              </w:rPr>
              <w:t xml:space="preserve"> </w:t>
            </w:r>
            <w:r w:rsidRPr="00500920">
              <w:rPr>
                <w:rFonts w:ascii="ＭＳ 明朝" w:hAnsi="ＭＳ 明朝"/>
                <w:sz w:val="16"/>
              </w:rPr>
              <w:t>名)</w:t>
            </w:r>
          </w:p>
          <w:p w14:paraId="6C8B43D2" w14:textId="77777777" w:rsidR="00D4687B" w:rsidRPr="00500920" w:rsidRDefault="00D4687B" w:rsidP="00E53B6F">
            <w:pPr>
              <w:snapToGrid w:val="0"/>
              <w:rPr>
                <w:rFonts w:ascii="ＭＳ 明朝" w:hAnsi="ＭＳ 明朝"/>
                <w:sz w:val="16"/>
              </w:rPr>
            </w:pPr>
          </w:p>
          <w:p w14:paraId="35B5ADC6" w14:textId="77777777" w:rsidR="00D4687B" w:rsidRPr="00500920" w:rsidRDefault="00D4687B" w:rsidP="00E53B6F">
            <w:pPr>
              <w:snapToGrid w:val="0"/>
            </w:pPr>
            <w:r w:rsidRPr="00500920">
              <w:rPr>
                <w:rFonts w:ascii="ＭＳ 明朝" w:hAnsi="ＭＳ 明朝"/>
                <w:spacing w:val="-2"/>
                <w:sz w:val="16"/>
              </w:rPr>
              <w:t xml:space="preserve">　　　　　　　　　　　　　　　　　　　　　　　　　　　　　　 </w:t>
            </w:r>
            <w:r w:rsidRPr="00500920">
              <w:rPr>
                <w:rFonts w:ascii="ＭＳ 明朝" w:hAnsi="ＭＳ 明朝"/>
                <w:sz w:val="16"/>
              </w:rPr>
              <w:t>(代表者名)</w:t>
            </w:r>
            <w:r w:rsidRPr="00500920">
              <w:rPr>
                <w:rFonts w:ascii="ＭＳ 明朝" w:hAnsi="ＭＳ 明朝"/>
                <w:spacing w:val="-2"/>
                <w:sz w:val="16"/>
              </w:rPr>
              <w:t xml:space="preserve">                             </w:t>
            </w:r>
            <w:r w:rsidRPr="00500920">
              <w:rPr>
                <w:rFonts w:ascii="ＭＳ 明朝" w:hAnsi="ＭＳ 明朝"/>
                <w:sz w:val="16"/>
              </w:rPr>
              <w:t>印</w:t>
            </w:r>
          </w:p>
        </w:tc>
      </w:tr>
      <w:tr w:rsidR="00D4687B" w:rsidRPr="00500920" w14:paraId="7BD027B4" w14:textId="77777777" w:rsidTr="00E53B6F">
        <w:trPr>
          <w:trHeight w:val="817"/>
        </w:trPr>
        <w:tc>
          <w:tcPr>
            <w:tcW w:w="9408" w:type="dxa"/>
            <w:vMerge/>
            <w:tcBorders>
              <w:top w:val="nil"/>
              <w:left w:val="single" w:sz="4" w:space="0" w:color="000000"/>
              <w:bottom w:val="single" w:sz="4" w:space="0" w:color="000000"/>
              <w:right w:val="single" w:sz="4" w:space="0" w:color="000000"/>
            </w:tcBorders>
            <w:tcMar>
              <w:left w:w="49" w:type="dxa"/>
              <w:right w:w="49" w:type="dxa"/>
            </w:tcMar>
          </w:tcPr>
          <w:p w14:paraId="290339E1" w14:textId="77777777" w:rsidR="00D4687B" w:rsidRPr="00500920" w:rsidRDefault="00D4687B" w:rsidP="00E53B6F">
            <w:pPr>
              <w:snapToGrid w:val="0"/>
            </w:pPr>
          </w:p>
        </w:tc>
      </w:tr>
    </w:tbl>
    <w:p w14:paraId="7B9022B7" w14:textId="77777777" w:rsidR="00D4687B" w:rsidRPr="00500920" w:rsidRDefault="00D4687B" w:rsidP="00D4687B">
      <w:pPr>
        <w:snapToGrid w:val="0"/>
        <w:rPr>
          <w:rFonts w:ascii="ＭＳ 明朝" w:hAnsi="ＭＳ 明朝"/>
          <w:snapToGrid w:val="0"/>
          <w:spacing w:val="5"/>
          <w:sz w:val="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D155FC" w14:paraId="4A9C8578" w14:textId="77777777" w:rsidTr="00D155FC">
        <w:trPr>
          <w:trHeight w:val="510"/>
        </w:trPr>
        <w:tc>
          <w:tcPr>
            <w:tcW w:w="9356" w:type="dxa"/>
          </w:tcPr>
          <w:p w14:paraId="76E50277" w14:textId="77777777" w:rsidR="00D155FC" w:rsidRDefault="00D155FC" w:rsidP="003F6B20">
            <w:pPr>
              <w:rPr>
                <w:sz w:val="16"/>
                <w:szCs w:val="21"/>
              </w:rPr>
            </w:pPr>
            <w:r>
              <w:rPr>
                <w:rFonts w:hint="eastAsia"/>
                <w:sz w:val="16"/>
                <w:szCs w:val="21"/>
              </w:rPr>
              <w:t xml:space="preserve">報告書作成担当者　　氏名：　　　　　　　　　　電話番号：　　　　　　　　　　　　</w:t>
            </w:r>
            <w:r>
              <w:rPr>
                <w:rFonts w:hint="eastAsia"/>
                <w:sz w:val="16"/>
                <w:szCs w:val="21"/>
              </w:rPr>
              <w:t>FAX</w:t>
            </w:r>
            <w:r>
              <w:rPr>
                <w:rFonts w:hint="eastAsia"/>
                <w:sz w:val="16"/>
                <w:szCs w:val="21"/>
              </w:rPr>
              <w:t>番号：</w:t>
            </w:r>
          </w:p>
        </w:tc>
      </w:tr>
    </w:tbl>
    <w:p w14:paraId="6E548470" w14:textId="0DED8286" w:rsidR="00792AF4" w:rsidRPr="00D155FC" w:rsidRDefault="00792AF4" w:rsidP="00775001">
      <w:pPr>
        <w:snapToGrid w:val="0"/>
        <w:rPr>
          <w:sz w:val="16"/>
          <w:szCs w:val="21"/>
        </w:rPr>
      </w:pPr>
      <w:bookmarkStart w:id="0" w:name="_GoBack"/>
      <w:bookmarkEnd w:id="0"/>
    </w:p>
    <w:sectPr w:rsidR="00792AF4" w:rsidRPr="00D155FC" w:rsidSect="00937E82">
      <w:footerReference w:type="even" r:id="rId11"/>
      <w:footerReference w:type="default" r:id="rId12"/>
      <w:pgSz w:w="11906" w:h="16838"/>
      <w:pgMar w:top="964" w:right="1134" w:bottom="73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9DFC3" w14:textId="77777777" w:rsidR="00E53B6F" w:rsidRDefault="00E53B6F" w:rsidP="00040868">
      <w:pPr>
        <w:spacing w:before="120"/>
      </w:pPr>
      <w:r>
        <w:separator/>
      </w:r>
    </w:p>
  </w:endnote>
  <w:endnote w:type="continuationSeparator" w:id="0">
    <w:p w14:paraId="75DB1914" w14:textId="77777777" w:rsidR="00E53B6F" w:rsidRDefault="00E53B6F" w:rsidP="00040868">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9C13" w14:textId="77777777" w:rsidR="00E53B6F" w:rsidRDefault="00E53B6F">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Pr>
        <w:sz w:val="16"/>
      </w:rPr>
      <w:t>1</w:t>
    </w:r>
    <w:r>
      <w:rPr>
        <w:rFonts w:ascii="ＭＳ 明朝" w:hAnsi="ＭＳ 明朝"/>
        <w:sz w:val="16"/>
      </w:rPr>
      <w:fldChar w:fldCharType="end"/>
    </w:r>
    <w:r>
      <w:rPr>
        <w:rFonts w:ascii="ＭＳ 明朝" w:hAnsi="ＭＳ 明朝"/>
        <w:sz w:val="16"/>
      </w:rPr>
      <w:t xml:space="preserve"> -</w:t>
    </w:r>
  </w:p>
  <w:p w14:paraId="564C4D5B" w14:textId="77777777" w:rsidR="00E53B6F" w:rsidRDefault="00E53B6F"/>
  <w:p w14:paraId="48408EB3" w14:textId="77777777" w:rsidR="00E53B6F" w:rsidRDefault="00E53B6F" w:rsidP="00040868">
    <w:pPr>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0D645" w14:textId="4B547FB0" w:rsidR="00E53B6F" w:rsidRDefault="00E53B6F" w:rsidP="00764A25">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sidR="00D155FC">
      <w:rPr>
        <w:rFonts w:ascii="ＭＳ 明朝" w:hAnsi="ＭＳ 明朝"/>
        <w:noProof/>
        <w:sz w:val="16"/>
      </w:rPr>
      <w:t>1</w:t>
    </w:r>
    <w:r>
      <w:rPr>
        <w:rFonts w:ascii="ＭＳ 明朝" w:hAnsi="ＭＳ 明朝"/>
        <w:sz w:val="16"/>
      </w:rPr>
      <w:fldChar w:fldCharType="end"/>
    </w:r>
    <w:r>
      <w:rPr>
        <w:rFonts w:ascii="ＭＳ 明朝" w:hAnsi="ＭＳ 明朝"/>
        <w:sz w:val="16"/>
      </w:rPr>
      <w:t xml:space="preserve"> -</w:t>
    </w:r>
  </w:p>
  <w:p w14:paraId="53C8EC35" w14:textId="77777777" w:rsidR="00E53B6F" w:rsidRDefault="00E53B6F" w:rsidP="00764A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6AB1A" w14:textId="77777777" w:rsidR="00E53B6F" w:rsidRDefault="00E53B6F" w:rsidP="00040868">
      <w:pPr>
        <w:spacing w:before="120"/>
      </w:pPr>
      <w:r>
        <w:separator/>
      </w:r>
    </w:p>
  </w:footnote>
  <w:footnote w:type="continuationSeparator" w:id="0">
    <w:p w14:paraId="64B1CC9A" w14:textId="77777777" w:rsidR="00E53B6F" w:rsidRDefault="00E53B6F" w:rsidP="00040868">
      <w:pPr>
        <w:spacing w:before="1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82" w:hanging="482"/>
      </w:pPr>
    </w:lvl>
  </w:abstractNum>
  <w:abstractNum w:abstractNumId="1" w15:restartNumberingAfterBreak="0">
    <w:nsid w:val="00000002"/>
    <w:multiLevelType w:val="singleLevel"/>
    <w:tmpl w:val="00000000"/>
    <w:name w:val="・"/>
    <w:lvl w:ilvl="0">
      <w:numFmt w:val="bullet"/>
      <w:lvlText w:val="・"/>
      <w:lvlJc w:val="left"/>
      <w:pPr>
        <w:widowControl w:val="0"/>
        <w:tabs>
          <w:tab w:val="left" w:pos="482"/>
        </w:tabs>
        <w:ind w:left="482" w:hanging="482"/>
      </w:pPr>
      <w:rPr>
        <w:rFonts w:ascii="Wingdings" w:hAnsi="Wingdings"/>
      </w:rPr>
    </w:lvl>
  </w:abstractNum>
  <w:abstractNum w:abstractNumId="2" w15:restartNumberingAfterBreak="0">
    <w:nsid w:val="00000003"/>
    <w:multiLevelType w:val="singleLevel"/>
    <w:tmpl w:val="00000000"/>
    <w:name w:val="※"/>
    <w:lvl w:ilvl="0">
      <w:numFmt w:val="bullet"/>
      <w:lvlText w:val="※"/>
      <w:lvlJc w:val="left"/>
      <w:pPr>
        <w:widowControl w:val="0"/>
        <w:tabs>
          <w:tab w:val="left" w:pos="482"/>
        </w:tabs>
        <w:ind w:left="482" w:hanging="482"/>
      </w:pPr>
      <w:rPr>
        <w:em w:val="none"/>
      </w:rPr>
    </w:lvl>
  </w:abstractNum>
  <w:abstractNum w:abstractNumId="3" w15:restartNumberingAfterBreak="0">
    <w:nsid w:val="00000004"/>
    <w:multiLevelType w:val="multilevel"/>
    <w:tmpl w:val="00000000"/>
    <w:name w:val="アウトライン 1"/>
    <w:lvl w:ilvl="0">
      <w:start w:val="1"/>
      <w:numFmt w:val="decimalFullWidth"/>
      <w:lvlText w:val="第%1条"/>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89"/>
    <w:rsid w:val="00000330"/>
    <w:rsid w:val="00002426"/>
    <w:rsid w:val="00002969"/>
    <w:rsid w:val="000111DC"/>
    <w:rsid w:val="000137B5"/>
    <w:rsid w:val="000149EC"/>
    <w:rsid w:val="00016D68"/>
    <w:rsid w:val="000208F5"/>
    <w:rsid w:val="0002318C"/>
    <w:rsid w:val="00024F98"/>
    <w:rsid w:val="00025DBB"/>
    <w:rsid w:val="00030DD0"/>
    <w:rsid w:val="00031AF8"/>
    <w:rsid w:val="00034976"/>
    <w:rsid w:val="0003502C"/>
    <w:rsid w:val="00035085"/>
    <w:rsid w:val="00036F60"/>
    <w:rsid w:val="00037B76"/>
    <w:rsid w:val="000401C2"/>
    <w:rsid w:val="00040868"/>
    <w:rsid w:val="00043F89"/>
    <w:rsid w:val="00047908"/>
    <w:rsid w:val="00047F6B"/>
    <w:rsid w:val="000504C5"/>
    <w:rsid w:val="000573B8"/>
    <w:rsid w:val="0006043F"/>
    <w:rsid w:val="0006055C"/>
    <w:rsid w:val="00060868"/>
    <w:rsid w:val="0006592C"/>
    <w:rsid w:val="00065DEC"/>
    <w:rsid w:val="000701B4"/>
    <w:rsid w:val="000845B2"/>
    <w:rsid w:val="000869DC"/>
    <w:rsid w:val="00090E25"/>
    <w:rsid w:val="00093AEB"/>
    <w:rsid w:val="0009453C"/>
    <w:rsid w:val="00095885"/>
    <w:rsid w:val="000965CB"/>
    <w:rsid w:val="00096881"/>
    <w:rsid w:val="000A002D"/>
    <w:rsid w:val="000A6509"/>
    <w:rsid w:val="000A6F3C"/>
    <w:rsid w:val="000A77F8"/>
    <w:rsid w:val="000A78F2"/>
    <w:rsid w:val="000B00A7"/>
    <w:rsid w:val="000B3404"/>
    <w:rsid w:val="000B421F"/>
    <w:rsid w:val="000B46F9"/>
    <w:rsid w:val="000C0199"/>
    <w:rsid w:val="000C36E9"/>
    <w:rsid w:val="000C547A"/>
    <w:rsid w:val="000C6226"/>
    <w:rsid w:val="000D03DB"/>
    <w:rsid w:val="000D5843"/>
    <w:rsid w:val="000E2845"/>
    <w:rsid w:val="000E4E36"/>
    <w:rsid w:val="000E5181"/>
    <w:rsid w:val="000F063B"/>
    <w:rsid w:val="000F4AC7"/>
    <w:rsid w:val="000F72ED"/>
    <w:rsid w:val="00100639"/>
    <w:rsid w:val="00101931"/>
    <w:rsid w:val="00105631"/>
    <w:rsid w:val="0010746D"/>
    <w:rsid w:val="0011188C"/>
    <w:rsid w:val="00115499"/>
    <w:rsid w:val="0012018C"/>
    <w:rsid w:val="001209E8"/>
    <w:rsid w:val="0012555F"/>
    <w:rsid w:val="001306E7"/>
    <w:rsid w:val="00134A58"/>
    <w:rsid w:val="00136901"/>
    <w:rsid w:val="00140C4A"/>
    <w:rsid w:val="0014208E"/>
    <w:rsid w:val="001441ED"/>
    <w:rsid w:val="001454C1"/>
    <w:rsid w:val="00146DF6"/>
    <w:rsid w:val="00150C72"/>
    <w:rsid w:val="00152C7F"/>
    <w:rsid w:val="00163012"/>
    <w:rsid w:val="00163FBA"/>
    <w:rsid w:val="0016427C"/>
    <w:rsid w:val="00164668"/>
    <w:rsid w:val="00165CAA"/>
    <w:rsid w:val="0016636D"/>
    <w:rsid w:val="00167E2C"/>
    <w:rsid w:val="001760FB"/>
    <w:rsid w:val="00185BFD"/>
    <w:rsid w:val="00186154"/>
    <w:rsid w:val="0018628F"/>
    <w:rsid w:val="0019094C"/>
    <w:rsid w:val="001A0A9D"/>
    <w:rsid w:val="001A12A2"/>
    <w:rsid w:val="001A3D5E"/>
    <w:rsid w:val="001A6D63"/>
    <w:rsid w:val="001B177A"/>
    <w:rsid w:val="001B1ACC"/>
    <w:rsid w:val="001C09FE"/>
    <w:rsid w:val="001C0B5E"/>
    <w:rsid w:val="001C2C00"/>
    <w:rsid w:val="001C5409"/>
    <w:rsid w:val="001C57AB"/>
    <w:rsid w:val="001D1A46"/>
    <w:rsid w:val="001D37D1"/>
    <w:rsid w:val="001E1657"/>
    <w:rsid w:val="001E213B"/>
    <w:rsid w:val="001E34CA"/>
    <w:rsid w:val="001E4120"/>
    <w:rsid w:val="001E5BF8"/>
    <w:rsid w:val="001F0CE9"/>
    <w:rsid w:val="001F3C63"/>
    <w:rsid w:val="001F456B"/>
    <w:rsid w:val="001F4D4A"/>
    <w:rsid w:val="00200ACB"/>
    <w:rsid w:val="002029A8"/>
    <w:rsid w:val="00202EA3"/>
    <w:rsid w:val="00205AB0"/>
    <w:rsid w:val="002108D2"/>
    <w:rsid w:val="002141D7"/>
    <w:rsid w:val="0021464D"/>
    <w:rsid w:val="00220E99"/>
    <w:rsid w:val="00222640"/>
    <w:rsid w:val="00222FA1"/>
    <w:rsid w:val="00225BF1"/>
    <w:rsid w:val="00226E90"/>
    <w:rsid w:val="002325B9"/>
    <w:rsid w:val="0023600F"/>
    <w:rsid w:val="002401C2"/>
    <w:rsid w:val="00241D49"/>
    <w:rsid w:val="00247A8D"/>
    <w:rsid w:val="00247B58"/>
    <w:rsid w:val="00250507"/>
    <w:rsid w:val="002514C7"/>
    <w:rsid w:val="002535A5"/>
    <w:rsid w:val="00255702"/>
    <w:rsid w:val="00260411"/>
    <w:rsid w:val="002607BF"/>
    <w:rsid w:val="0027060A"/>
    <w:rsid w:val="00273ED6"/>
    <w:rsid w:val="00281AD8"/>
    <w:rsid w:val="00283A19"/>
    <w:rsid w:val="0028440D"/>
    <w:rsid w:val="002935F7"/>
    <w:rsid w:val="002942D6"/>
    <w:rsid w:val="002950E4"/>
    <w:rsid w:val="002974E0"/>
    <w:rsid w:val="00297D0B"/>
    <w:rsid w:val="002A174D"/>
    <w:rsid w:val="002A186F"/>
    <w:rsid w:val="002A1EBC"/>
    <w:rsid w:val="002A1EE1"/>
    <w:rsid w:val="002A46B1"/>
    <w:rsid w:val="002A59E4"/>
    <w:rsid w:val="002A5A35"/>
    <w:rsid w:val="002B041C"/>
    <w:rsid w:val="002B0BFA"/>
    <w:rsid w:val="002B3098"/>
    <w:rsid w:val="002B73B3"/>
    <w:rsid w:val="002B7A89"/>
    <w:rsid w:val="002C38EF"/>
    <w:rsid w:val="002C454C"/>
    <w:rsid w:val="002C782F"/>
    <w:rsid w:val="002C7F15"/>
    <w:rsid w:val="002D1AD3"/>
    <w:rsid w:val="002D3912"/>
    <w:rsid w:val="002D7F55"/>
    <w:rsid w:val="002E0D2E"/>
    <w:rsid w:val="002E0E9F"/>
    <w:rsid w:val="002E304F"/>
    <w:rsid w:val="002E3669"/>
    <w:rsid w:val="002E7747"/>
    <w:rsid w:val="002E7AC0"/>
    <w:rsid w:val="002F25B0"/>
    <w:rsid w:val="002F2CB1"/>
    <w:rsid w:val="002F2FCC"/>
    <w:rsid w:val="00310819"/>
    <w:rsid w:val="00311897"/>
    <w:rsid w:val="00313899"/>
    <w:rsid w:val="0031494D"/>
    <w:rsid w:val="003161FF"/>
    <w:rsid w:val="003168B3"/>
    <w:rsid w:val="00317EBE"/>
    <w:rsid w:val="003211E2"/>
    <w:rsid w:val="00321B8C"/>
    <w:rsid w:val="00322AD9"/>
    <w:rsid w:val="00323115"/>
    <w:rsid w:val="00324AB9"/>
    <w:rsid w:val="00327766"/>
    <w:rsid w:val="00330FC5"/>
    <w:rsid w:val="00330FFF"/>
    <w:rsid w:val="003361FD"/>
    <w:rsid w:val="003373AA"/>
    <w:rsid w:val="00340610"/>
    <w:rsid w:val="003416C0"/>
    <w:rsid w:val="0034341C"/>
    <w:rsid w:val="0035020F"/>
    <w:rsid w:val="00350A21"/>
    <w:rsid w:val="00350B50"/>
    <w:rsid w:val="00355A93"/>
    <w:rsid w:val="0035649E"/>
    <w:rsid w:val="003601CD"/>
    <w:rsid w:val="00360D1B"/>
    <w:rsid w:val="00361F44"/>
    <w:rsid w:val="003636C7"/>
    <w:rsid w:val="003717B0"/>
    <w:rsid w:val="00374167"/>
    <w:rsid w:val="0038254D"/>
    <w:rsid w:val="00382B3F"/>
    <w:rsid w:val="00382D7D"/>
    <w:rsid w:val="00382D8C"/>
    <w:rsid w:val="00384677"/>
    <w:rsid w:val="003901DF"/>
    <w:rsid w:val="0039291B"/>
    <w:rsid w:val="00393EF6"/>
    <w:rsid w:val="00396D67"/>
    <w:rsid w:val="003A12AD"/>
    <w:rsid w:val="003A1BBD"/>
    <w:rsid w:val="003A74BB"/>
    <w:rsid w:val="003B369D"/>
    <w:rsid w:val="003B5FDA"/>
    <w:rsid w:val="003B6CED"/>
    <w:rsid w:val="003C396F"/>
    <w:rsid w:val="003C4744"/>
    <w:rsid w:val="003C5983"/>
    <w:rsid w:val="003D0933"/>
    <w:rsid w:val="003D2681"/>
    <w:rsid w:val="003E37DD"/>
    <w:rsid w:val="003E5379"/>
    <w:rsid w:val="003E69DC"/>
    <w:rsid w:val="003E78B2"/>
    <w:rsid w:val="003F39B5"/>
    <w:rsid w:val="003F5CFC"/>
    <w:rsid w:val="003F66D5"/>
    <w:rsid w:val="00401701"/>
    <w:rsid w:val="0040180A"/>
    <w:rsid w:val="00404168"/>
    <w:rsid w:val="00404DD8"/>
    <w:rsid w:val="00411A75"/>
    <w:rsid w:val="004120F6"/>
    <w:rsid w:val="00412860"/>
    <w:rsid w:val="00414129"/>
    <w:rsid w:val="004142F9"/>
    <w:rsid w:val="00421080"/>
    <w:rsid w:val="004223B3"/>
    <w:rsid w:val="004224E8"/>
    <w:rsid w:val="004229C7"/>
    <w:rsid w:val="004249D2"/>
    <w:rsid w:val="0043210F"/>
    <w:rsid w:val="00434FFC"/>
    <w:rsid w:val="00436898"/>
    <w:rsid w:val="00436EAC"/>
    <w:rsid w:val="00440EC8"/>
    <w:rsid w:val="004455BB"/>
    <w:rsid w:val="00452D5F"/>
    <w:rsid w:val="00454E1A"/>
    <w:rsid w:val="00456E4D"/>
    <w:rsid w:val="004635A9"/>
    <w:rsid w:val="00464F88"/>
    <w:rsid w:val="004662FE"/>
    <w:rsid w:val="004671E9"/>
    <w:rsid w:val="004679DC"/>
    <w:rsid w:val="0047593E"/>
    <w:rsid w:val="00481CFE"/>
    <w:rsid w:val="00482BC9"/>
    <w:rsid w:val="004857F0"/>
    <w:rsid w:val="00485B27"/>
    <w:rsid w:val="00486DDE"/>
    <w:rsid w:val="00487735"/>
    <w:rsid w:val="00494345"/>
    <w:rsid w:val="00495A5B"/>
    <w:rsid w:val="004A475D"/>
    <w:rsid w:val="004B757E"/>
    <w:rsid w:val="004C16FA"/>
    <w:rsid w:val="004D05C7"/>
    <w:rsid w:val="004D08E8"/>
    <w:rsid w:val="004D2E05"/>
    <w:rsid w:val="004D4132"/>
    <w:rsid w:val="004E0769"/>
    <w:rsid w:val="004E0F5A"/>
    <w:rsid w:val="004E4435"/>
    <w:rsid w:val="004E6C87"/>
    <w:rsid w:val="004F14EC"/>
    <w:rsid w:val="004F1509"/>
    <w:rsid w:val="004F2C1A"/>
    <w:rsid w:val="004F6F9D"/>
    <w:rsid w:val="005005C6"/>
    <w:rsid w:val="00500920"/>
    <w:rsid w:val="00500AA0"/>
    <w:rsid w:val="00501176"/>
    <w:rsid w:val="0051061A"/>
    <w:rsid w:val="005122B1"/>
    <w:rsid w:val="0051251C"/>
    <w:rsid w:val="0051288E"/>
    <w:rsid w:val="00516DAA"/>
    <w:rsid w:val="005204A0"/>
    <w:rsid w:val="005214B7"/>
    <w:rsid w:val="00523CB8"/>
    <w:rsid w:val="00524B53"/>
    <w:rsid w:val="00531DFA"/>
    <w:rsid w:val="00532811"/>
    <w:rsid w:val="00535311"/>
    <w:rsid w:val="00540799"/>
    <w:rsid w:val="00541D34"/>
    <w:rsid w:val="005429A8"/>
    <w:rsid w:val="00544174"/>
    <w:rsid w:val="0054497F"/>
    <w:rsid w:val="005467D8"/>
    <w:rsid w:val="00554104"/>
    <w:rsid w:val="00556B85"/>
    <w:rsid w:val="00561EC7"/>
    <w:rsid w:val="00562BA2"/>
    <w:rsid w:val="00563CB1"/>
    <w:rsid w:val="0057314A"/>
    <w:rsid w:val="00574D32"/>
    <w:rsid w:val="00583105"/>
    <w:rsid w:val="00583D43"/>
    <w:rsid w:val="005878ED"/>
    <w:rsid w:val="00591633"/>
    <w:rsid w:val="005A06DA"/>
    <w:rsid w:val="005A2C50"/>
    <w:rsid w:val="005A5B77"/>
    <w:rsid w:val="005A6B55"/>
    <w:rsid w:val="005B1867"/>
    <w:rsid w:val="005B1AC3"/>
    <w:rsid w:val="005B27C0"/>
    <w:rsid w:val="005B4733"/>
    <w:rsid w:val="005B7944"/>
    <w:rsid w:val="005C0268"/>
    <w:rsid w:val="005C360C"/>
    <w:rsid w:val="005C3EDF"/>
    <w:rsid w:val="005C43C0"/>
    <w:rsid w:val="005C470A"/>
    <w:rsid w:val="005C5506"/>
    <w:rsid w:val="005D1089"/>
    <w:rsid w:val="005D191C"/>
    <w:rsid w:val="005D35EB"/>
    <w:rsid w:val="005D55BD"/>
    <w:rsid w:val="005D5AFB"/>
    <w:rsid w:val="005D6386"/>
    <w:rsid w:val="005E14A9"/>
    <w:rsid w:val="00600E64"/>
    <w:rsid w:val="00600E8E"/>
    <w:rsid w:val="00600EF9"/>
    <w:rsid w:val="0060199B"/>
    <w:rsid w:val="00601C45"/>
    <w:rsid w:val="0060606F"/>
    <w:rsid w:val="00607310"/>
    <w:rsid w:val="00607FFD"/>
    <w:rsid w:val="006105D1"/>
    <w:rsid w:val="00610676"/>
    <w:rsid w:val="00611111"/>
    <w:rsid w:val="00612466"/>
    <w:rsid w:val="006136AB"/>
    <w:rsid w:val="00614EAE"/>
    <w:rsid w:val="00620D62"/>
    <w:rsid w:val="00621E68"/>
    <w:rsid w:val="00627AB2"/>
    <w:rsid w:val="00634202"/>
    <w:rsid w:val="0063484B"/>
    <w:rsid w:val="00635BDC"/>
    <w:rsid w:val="00642129"/>
    <w:rsid w:val="006428EC"/>
    <w:rsid w:val="00642AA4"/>
    <w:rsid w:val="00644986"/>
    <w:rsid w:val="00646D65"/>
    <w:rsid w:val="00647DDA"/>
    <w:rsid w:val="00653BF8"/>
    <w:rsid w:val="0065622D"/>
    <w:rsid w:val="00657359"/>
    <w:rsid w:val="00661727"/>
    <w:rsid w:val="00662765"/>
    <w:rsid w:val="006659B7"/>
    <w:rsid w:val="006667B3"/>
    <w:rsid w:val="00666FFE"/>
    <w:rsid w:val="00667E41"/>
    <w:rsid w:val="00670B97"/>
    <w:rsid w:val="00675A20"/>
    <w:rsid w:val="00675C24"/>
    <w:rsid w:val="006765A9"/>
    <w:rsid w:val="00676737"/>
    <w:rsid w:val="00676DDB"/>
    <w:rsid w:val="006804F6"/>
    <w:rsid w:val="00681BEA"/>
    <w:rsid w:val="00681CD6"/>
    <w:rsid w:val="006856A5"/>
    <w:rsid w:val="00686D19"/>
    <w:rsid w:val="00690254"/>
    <w:rsid w:val="0069113C"/>
    <w:rsid w:val="00694030"/>
    <w:rsid w:val="00694670"/>
    <w:rsid w:val="00694F4E"/>
    <w:rsid w:val="00696CBC"/>
    <w:rsid w:val="00697A38"/>
    <w:rsid w:val="00697BF7"/>
    <w:rsid w:val="006A0FC5"/>
    <w:rsid w:val="006A1441"/>
    <w:rsid w:val="006A5251"/>
    <w:rsid w:val="006B0EBA"/>
    <w:rsid w:val="006B31D9"/>
    <w:rsid w:val="006C0522"/>
    <w:rsid w:val="006C079F"/>
    <w:rsid w:val="006C0A0C"/>
    <w:rsid w:val="006C2DE9"/>
    <w:rsid w:val="006D0C7B"/>
    <w:rsid w:val="006D612D"/>
    <w:rsid w:val="006D6505"/>
    <w:rsid w:val="006E0F86"/>
    <w:rsid w:val="006E357F"/>
    <w:rsid w:val="006E5E73"/>
    <w:rsid w:val="006F0A45"/>
    <w:rsid w:val="006F1675"/>
    <w:rsid w:val="006F38B2"/>
    <w:rsid w:val="006F4335"/>
    <w:rsid w:val="006F4FB2"/>
    <w:rsid w:val="007002D7"/>
    <w:rsid w:val="00701B8C"/>
    <w:rsid w:val="00702D2B"/>
    <w:rsid w:val="00703777"/>
    <w:rsid w:val="00703CF4"/>
    <w:rsid w:val="00705383"/>
    <w:rsid w:val="00707814"/>
    <w:rsid w:val="0071612B"/>
    <w:rsid w:val="00716834"/>
    <w:rsid w:val="00717FC7"/>
    <w:rsid w:val="00721473"/>
    <w:rsid w:val="007258A6"/>
    <w:rsid w:val="0073291B"/>
    <w:rsid w:val="007339C2"/>
    <w:rsid w:val="00735FD9"/>
    <w:rsid w:val="00740185"/>
    <w:rsid w:val="0074174C"/>
    <w:rsid w:val="00741AC4"/>
    <w:rsid w:val="007423ED"/>
    <w:rsid w:val="007461BE"/>
    <w:rsid w:val="00751A72"/>
    <w:rsid w:val="007521D7"/>
    <w:rsid w:val="00752813"/>
    <w:rsid w:val="00752EF5"/>
    <w:rsid w:val="00755AE7"/>
    <w:rsid w:val="00757DEE"/>
    <w:rsid w:val="00760276"/>
    <w:rsid w:val="00763A75"/>
    <w:rsid w:val="00764A25"/>
    <w:rsid w:val="007663AD"/>
    <w:rsid w:val="00766CD2"/>
    <w:rsid w:val="00767912"/>
    <w:rsid w:val="0077174B"/>
    <w:rsid w:val="00771850"/>
    <w:rsid w:val="00773478"/>
    <w:rsid w:val="00773FAB"/>
    <w:rsid w:val="00775001"/>
    <w:rsid w:val="007750EE"/>
    <w:rsid w:val="00782F4A"/>
    <w:rsid w:val="007832B4"/>
    <w:rsid w:val="00784CD9"/>
    <w:rsid w:val="007872DE"/>
    <w:rsid w:val="00791D8C"/>
    <w:rsid w:val="00792AF4"/>
    <w:rsid w:val="00793D50"/>
    <w:rsid w:val="0079576C"/>
    <w:rsid w:val="007972C6"/>
    <w:rsid w:val="007A2415"/>
    <w:rsid w:val="007A24D8"/>
    <w:rsid w:val="007A7288"/>
    <w:rsid w:val="007B1F34"/>
    <w:rsid w:val="007B2B86"/>
    <w:rsid w:val="007B464C"/>
    <w:rsid w:val="007C1B3D"/>
    <w:rsid w:val="007C34B9"/>
    <w:rsid w:val="007C3537"/>
    <w:rsid w:val="007C4244"/>
    <w:rsid w:val="007C6159"/>
    <w:rsid w:val="007C7C6F"/>
    <w:rsid w:val="007D0C2D"/>
    <w:rsid w:val="007D136F"/>
    <w:rsid w:val="007D1652"/>
    <w:rsid w:val="007D3B09"/>
    <w:rsid w:val="007D4580"/>
    <w:rsid w:val="007D6F39"/>
    <w:rsid w:val="007E066E"/>
    <w:rsid w:val="007E44D9"/>
    <w:rsid w:val="007E6CC4"/>
    <w:rsid w:val="007E79B7"/>
    <w:rsid w:val="00801289"/>
    <w:rsid w:val="008026DD"/>
    <w:rsid w:val="00802929"/>
    <w:rsid w:val="00804F2D"/>
    <w:rsid w:val="00805A01"/>
    <w:rsid w:val="00811561"/>
    <w:rsid w:val="00814C36"/>
    <w:rsid w:val="00821434"/>
    <w:rsid w:val="00821DFA"/>
    <w:rsid w:val="00822179"/>
    <w:rsid w:val="008269E4"/>
    <w:rsid w:val="00830EF8"/>
    <w:rsid w:val="00835730"/>
    <w:rsid w:val="00840179"/>
    <w:rsid w:val="0084292C"/>
    <w:rsid w:val="008469C4"/>
    <w:rsid w:val="008478C0"/>
    <w:rsid w:val="0085254B"/>
    <w:rsid w:val="008528D4"/>
    <w:rsid w:val="008533D7"/>
    <w:rsid w:val="008548CA"/>
    <w:rsid w:val="00855199"/>
    <w:rsid w:val="008565AA"/>
    <w:rsid w:val="008611FA"/>
    <w:rsid w:val="00862807"/>
    <w:rsid w:val="0086424B"/>
    <w:rsid w:val="008649E4"/>
    <w:rsid w:val="00865D24"/>
    <w:rsid w:val="00865DD4"/>
    <w:rsid w:val="00870437"/>
    <w:rsid w:val="008726CD"/>
    <w:rsid w:val="00873AB9"/>
    <w:rsid w:val="008741A5"/>
    <w:rsid w:val="008755B1"/>
    <w:rsid w:val="00880751"/>
    <w:rsid w:val="00883723"/>
    <w:rsid w:val="00885555"/>
    <w:rsid w:val="0089116F"/>
    <w:rsid w:val="00894095"/>
    <w:rsid w:val="008A11A7"/>
    <w:rsid w:val="008A15E0"/>
    <w:rsid w:val="008A50E2"/>
    <w:rsid w:val="008B09B8"/>
    <w:rsid w:val="008B30CD"/>
    <w:rsid w:val="008B35B0"/>
    <w:rsid w:val="008B54FA"/>
    <w:rsid w:val="008D2263"/>
    <w:rsid w:val="008D4765"/>
    <w:rsid w:val="008D4BA5"/>
    <w:rsid w:val="008D67EC"/>
    <w:rsid w:val="008E0560"/>
    <w:rsid w:val="008E1CB2"/>
    <w:rsid w:val="008E4DC7"/>
    <w:rsid w:val="008F5112"/>
    <w:rsid w:val="008F5E0F"/>
    <w:rsid w:val="008F62C5"/>
    <w:rsid w:val="00901021"/>
    <w:rsid w:val="00901768"/>
    <w:rsid w:val="0090197F"/>
    <w:rsid w:val="00901D86"/>
    <w:rsid w:val="00902D33"/>
    <w:rsid w:val="00903392"/>
    <w:rsid w:val="009059D2"/>
    <w:rsid w:val="00907D68"/>
    <w:rsid w:val="00910A34"/>
    <w:rsid w:val="0091126E"/>
    <w:rsid w:val="00912AB4"/>
    <w:rsid w:val="00915FF3"/>
    <w:rsid w:val="00917DAF"/>
    <w:rsid w:val="00920553"/>
    <w:rsid w:val="00922BBC"/>
    <w:rsid w:val="00923D40"/>
    <w:rsid w:val="00924408"/>
    <w:rsid w:val="009245CF"/>
    <w:rsid w:val="00932823"/>
    <w:rsid w:val="009373AA"/>
    <w:rsid w:val="00937E82"/>
    <w:rsid w:val="0094108B"/>
    <w:rsid w:val="00942501"/>
    <w:rsid w:val="00942790"/>
    <w:rsid w:val="009428E5"/>
    <w:rsid w:val="0095066B"/>
    <w:rsid w:val="00953001"/>
    <w:rsid w:val="00956055"/>
    <w:rsid w:val="00961164"/>
    <w:rsid w:val="00963DA3"/>
    <w:rsid w:val="009644BB"/>
    <w:rsid w:val="00966B70"/>
    <w:rsid w:val="00971233"/>
    <w:rsid w:val="009713C7"/>
    <w:rsid w:val="00974C9F"/>
    <w:rsid w:val="00974D00"/>
    <w:rsid w:val="0097529B"/>
    <w:rsid w:val="009779E0"/>
    <w:rsid w:val="00977DDA"/>
    <w:rsid w:val="0098183D"/>
    <w:rsid w:val="00983EE9"/>
    <w:rsid w:val="00985416"/>
    <w:rsid w:val="00985E6D"/>
    <w:rsid w:val="00987BD1"/>
    <w:rsid w:val="00993543"/>
    <w:rsid w:val="009A047D"/>
    <w:rsid w:val="009A0BC3"/>
    <w:rsid w:val="009A31EF"/>
    <w:rsid w:val="009A35B7"/>
    <w:rsid w:val="009A3FBE"/>
    <w:rsid w:val="009A569E"/>
    <w:rsid w:val="009A5E97"/>
    <w:rsid w:val="009A771D"/>
    <w:rsid w:val="009A7DD9"/>
    <w:rsid w:val="009C7078"/>
    <w:rsid w:val="009C7E37"/>
    <w:rsid w:val="009D01CD"/>
    <w:rsid w:val="009D0886"/>
    <w:rsid w:val="009D3C65"/>
    <w:rsid w:val="009D3F40"/>
    <w:rsid w:val="009D4E46"/>
    <w:rsid w:val="009D77D4"/>
    <w:rsid w:val="009D7B19"/>
    <w:rsid w:val="009D7CF2"/>
    <w:rsid w:val="009E3D28"/>
    <w:rsid w:val="009E6551"/>
    <w:rsid w:val="009E77DA"/>
    <w:rsid w:val="009F0193"/>
    <w:rsid w:val="009F1825"/>
    <w:rsid w:val="009F61FF"/>
    <w:rsid w:val="009F6653"/>
    <w:rsid w:val="009F6B63"/>
    <w:rsid w:val="009F7E91"/>
    <w:rsid w:val="00A0676D"/>
    <w:rsid w:val="00A112E8"/>
    <w:rsid w:val="00A12C18"/>
    <w:rsid w:val="00A14C98"/>
    <w:rsid w:val="00A1572F"/>
    <w:rsid w:val="00A15E99"/>
    <w:rsid w:val="00A16645"/>
    <w:rsid w:val="00A16DBF"/>
    <w:rsid w:val="00A21AC6"/>
    <w:rsid w:val="00A27141"/>
    <w:rsid w:val="00A277C3"/>
    <w:rsid w:val="00A27969"/>
    <w:rsid w:val="00A30648"/>
    <w:rsid w:val="00A310C4"/>
    <w:rsid w:val="00A3124F"/>
    <w:rsid w:val="00A325ED"/>
    <w:rsid w:val="00A3405B"/>
    <w:rsid w:val="00A37A2B"/>
    <w:rsid w:val="00A37CCC"/>
    <w:rsid w:val="00A428B6"/>
    <w:rsid w:val="00A43B4C"/>
    <w:rsid w:val="00A452C9"/>
    <w:rsid w:val="00A45FE6"/>
    <w:rsid w:val="00A46AE0"/>
    <w:rsid w:val="00A51648"/>
    <w:rsid w:val="00A51DE2"/>
    <w:rsid w:val="00A52401"/>
    <w:rsid w:val="00A54ADE"/>
    <w:rsid w:val="00A565FD"/>
    <w:rsid w:val="00A6032F"/>
    <w:rsid w:val="00A64A3D"/>
    <w:rsid w:val="00A660B4"/>
    <w:rsid w:val="00A673CB"/>
    <w:rsid w:val="00A7390A"/>
    <w:rsid w:val="00A77DA6"/>
    <w:rsid w:val="00A803B9"/>
    <w:rsid w:val="00A80D90"/>
    <w:rsid w:val="00A84A85"/>
    <w:rsid w:val="00A851D5"/>
    <w:rsid w:val="00A85295"/>
    <w:rsid w:val="00A95053"/>
    <w:rsid w:val="00AA145E"/>
    <w:rsid w:val="00AA22F3"/>
    <w:rsid w:val="00AA3593"/>
    <w:rsid w:val="00AA36E5"/>
    <w:rsid w:val="00AA3AD3"/>
    <w:rsid w:val="00AA3F1C"/>
    <w:rsid w:val="00AA421B"/>
    <w:rsid w:val="00AA4F01"/>
    <w:rsid w:val="00AA6D9C"/>
    <w:rsid w:val="00AA7EBD"/>
    <w:rsid w:val="00AB156D"/>
    <w:rsid w:val="00AB3362"/>
    <w:rsid w:val="00AB6064"/>
    <w:rsid w:val="00AC22B8"/>
    <w:rsid w:val="00AC30B3"/>
    <w:rsid w:val="00AC36AB"/>
    <w:rsid w:val="00AD493D"/>
    <w:rsid w:val="00AD4D22"/>
    <w:rsid w:val="00AD7BD3"/>
    <w:rsid w:val="00AE099B"/>
    <w:rsid w:val="00AE3E9B"/>
    <w:rsid w:val="00AE4F11"/>
    <w:rsid w:val="00AE6354"/>
    <w:rsid w:val="00AF0677"/>
    <w:rsid w:val="00AF344B"/>
    <w:rsid w:val="00AF3B80"/>
    <w:rsid w:val="00AF3E59"/>
    <w:rsid w:val="00AF4B9A"/>
    <w:rsid w:val="00B00DE2"/>
    <w:rsid w:val="00B0228A"/>
    <w:rsid w:val="00B04097"/>
    <w:rsid w:val="00B11925"/>
    <w:rsid w:val="00B1280B"/>
    <w:rsid w:val="00B13A1E"/>
    <w:rsid w:val="00B13E2B"/>
    <w:rsid w:val="00B151B0"/>
    <w:rsid w:val="00B155D8"/>
    <w:rsid w:val="00B170DE"/>
    <w:rsid w:val="00B209B2"/>
    <w:rsid w:val="00B221E9"/>
    <w:rsid w:val="00B22DD6"/>
    <w:rsid w:val="00B318CE"/>
    <w:rsid w:val="00B3306B"/>
    <w:rsid w:val="00B37F94"/>
    <w:rsid w:val="00B41F4A"/>
    <w:rsid w:val="00B43737"/>
    <w:rsid w:val="00B516B4"/>
    <w:rsid w:val="00B52583"/>
    <w:rsid w:val="00B540D7"/>
    <w:rsid w:val="00B54296"/>
    <w:rsid w:val="00B545A6"/>
    <w:rsid w:val="00B55DF5"/>
    <w:rsid w:val="00B56B70"/>
    <w:rsid w:val="00B60343"/>
    <w:rsid w:val="00B624A2"/>
    <w:rsid w:val="00B674FD"/>
    <w:rsid w:val="00B67C45"/>
    <w:rsid w:val="00B708E3"/>
    <w:rsid w:val="00B71DF7"/>
    <w:rsid w:val="00B71EC1"/>
    <w:rsid w:val="00B7564D"/>
    <w:rsid w:val="00B76742"/>
    <w:rsid w:val="00B77F2B"/>
    <w:rsid w:val="00B8309E"/>
    <w:rsid w:val="00B856EB"/>
    <w:rsid w:val="00B86653"/>
    <w:rsid w:val="00B9068A"/>
    <w:rsid w:val="00B92C1F"/>
    <w:rsid w:val="00B93966"/>
    <w:rsid w:val="00B9477A"/>
    <w:rsid w:val="00B96141"/>
    <w:rsid w:val="00BA0113"/>
    <w:rsid w:val="00BA7117"/>
    <w:rsid w:val="00BB3A1D"/>
    <w:rsid w:val="00BC204C"/>
    <w:rsid w:val="00BC391A"/>
    <w:rsid w:val="00BD0945"/>
    <w:rsid w:val="00BD3209"/>
    <w:rsid w:val="00BD595B"/>
    <w:rsid w:val="00BD728E"/>
    <w:rsid w:val="00BE0830"/>
    <w:rsid w:val="00BE3E72"/>
    <w:rsid w:val="00BE4895"/>
    <w:rsid w:val="00BE4BF8"/>
    <w:rsid w:val="00BE4EE9"/>
    <w:rsid w:val="00BE59E4"/>
    <w:rsid w:val="00BF1A59"/>
    <w:rsid w:val="00BF2476"/>
    <w:rsid w:val="00BF3E7D"/>
    <w:rsid w:val="00BF4BC3"/>
    <w:rsid w:val="00BF573F"/>
    <w:rsid w:val="00BF692B"/>
    <w:rsid w:val="00C00A92"/>
    <w:rsid w:val="00C027BA"/>
    <w:rsid w:val="00C0332A"/>
    <w:rsid w:val="00C0560E"/>
    <w:rsid w:val="00C061CB"/>
    <w:rsid w:val="00C10E0F"/>
    <w:rsid w:val="00C11816"/>
    <w:rsid w:val="00C12509"/>
    <w:rsid w:val="00C220EF"/>
    <w:rsid w:val="00C23030"/>
    <w:rsid w:val="00C25D38"/>
    <w:rsid w:val="00C32245"/>
    <w:rsid w:val="00C34CEB"/>
    <w:rsid w:val="00C40396"/>
    <w:rsid w:val="00C4258C"/>
    <w:rsid w:val="00C45EB4"/>
    <w:rsid w:val="00C45FD9"/>
    <w:rsid w:val="00C5085C"/>
    <w:rsid w:val="00C50D59"/>
    <w:rsid w:val="00C52780"/>
    <w:rsid w:val="00C5399D"/>
    <w:rsid w:val="00C605C2"/>
    <w:rsid w:val="00C7127C"/>
    <w:rsid w:val="00C7358D"/>
    <w:rsid w:val="00C74A2F"/>
    <w:rsid w:val="00C74E40"/>
    <w:rsid w:val="00C75A93"/>
    <w:rsid w:val="00C76FF2"/>
    <w:rsid w:val="00C77A2B"/>
    <w:rsid w:val="00C77E26"/>
    <w:rsid w:val="00C81729"/>
    <w:rsid w:val="00C8184A"/>
    <w:rsid w:val="00C82F38"/>
    <w:rsid w:val="00C8758E"/>
    <w:rsid w:val="00C903A7"/>
    <w:rsid w:val="00C90423"/>
    <w:rsid w:val="00CA08DF"/>
    <w:rsid w:val="00CA3084"/>
    <w:rsid w:val="00CA32FE"/>
    <w:rsid w:val="00CA5722"/>
    <w:rsid w:val="00CB09B5"/>
    <w:rsid w:val="00CB142B"/>
    <w:rsid w:val="00CB4DDC"/>
    <w:rsid w:val="00CB5DB8"/>
    <w:rsid w:val="00CB7F6D"/>
    <w:rsid w:val="00CC01F2"/>
    <w:rsid w:val="00CC02E4"/>
    <w:rsid w:val="00CC3E5E"/>
    <w:rsid w:val="00CC44C6"/>
    <w:rsid w:val="00CC49E5"/>
    <w:rsid w:val="00CC4F62"/>
    <w:rsid w:val="00CC787D"/>
    <w:rsid w:val="00CD2439"/>
    <w:rsid w:val="00CD3648"/>
    <w:rsid w:val="00CD5164"/>
    <w:rsid w:val="00CD5E76"/>
    <w:rsid w:val="00CE0194"/>
    <w:rsid w:val="00CE1BBF"/>
    <w:rsid w:val="00CE2001"/>
    <w:rsid w:val="00CE6DC2"/>
    <w:rsid w:val="00CE70E2"/>
    <w:rsid w:val="00CE7191"/>
    <w:rsid w:val="00CF2C62"/>
    <w:rsid w:val="00CF2E35"/>
    <w:rsid w:val="00CF3767"/>
    <w:rsid w:val="00CF3C62"/>
    <w:rsid w:val="00CF5B41"/>
    <w:rsid w:val="00D01011"/>
    <w:rsid w:val="00D052F1"/>
    <w:rsid w:val="00D0578A"/>
    <w:rsid w:val="00D11551"/>
    <w:rsid w:val="00D127A1"/>
    <w:rsid w:val="00D155FC"/>
    <w:rsid w:val="00D22228"/>
    <w:rsid w:val="00D23A8F"/>
    <w:rsid w:val="00D23FB6"/>
    <w:rsid w:val="00D24586"/>
    <w:rsid w:val="00D26CEA"/>
    <w:rsid w:val="00D30862"/>
    <w:rsid w:val="00D34051"/>
    <w:rsid w:val="00D34DA1"/>
    <w:rsid w:val="00D35FFB"/>
    <w:rsid w:val="00D4658B"/>
    <w:rsid w:val="00D4687B"/>
    <w:rsid w:val="00D5272E"/>
    <w:rsid w:val="00D53977"/>
    <w:rsid w:val="00D56D11"/>
    <w:rsid w:val="00D621F7"/>
    <w:rsid w:val="00D626D5"/>
    <w:rsid w:val="00D62FED"/>
    <w:rsid w:val="00D65A94"/>
    <w:rsid w:val="00D70E63"/>
    <w:rsid w:val="00D71C33"/>
    <w:rsid w:val="00D7334E"/>
    <w:rsid w:val="00D809D0"/>
    <w:rsid w:val="00D80BF7"/>
    <w:rsid w:val="00D80FC5"/>
    <w:rsid w:val="00D81520"/>
    <w:rsid w:val="00D82508"/>
    <w:rsid w:val="00D83D60"/>
    <w:rsid w:val="00D85FD1"/>
    <w:rsid w:val="00D924FC"/>
    <w:rsid w:val="00D944EB"/>
    <w:rsid w:val="00D97BA4"/>
    <w:rsid w:val="00DA1D14"/>
    <w:rsid w:val="00DA1DFC"/>
    <w:rsid w:val="00DA4304"/>
    <w:rsid w:val="00DA4585"/>
    <w:rsid w:val="00DA4AF1"/>
    <w:rsid w:val="00DA5447"/>
    <w:rsid w:val="00DA692C"/>
    <w:rsid w:val="00DA7471"/>
    <w:rsid w:val="00DA7995"/>
    <w:rsid w:val="00DA7CF3"/>
    <w:rsid w:val="00DB1815"/>
    <w:rsid w:val="00DB42F1"/>
    <w:rsid w:val="00DB440A"/>
    <w:rsid w:val="00DB5705"/>
    <w:rsid w:val="00DB6A54"/>
    <w:rsid w:val="00DB6DC7"/>
    <w:rsid w:val="00DB7852"/>
    <w:rsid w:val="00DC6C3A"/>
    <w:rsid w:val="00DC6E14"/>
    <w:rsid w:val="00DC7C11"/>
    <w:rsid w:val="00DD2D8E"/>
    <w:rsid w:val="00DD32E9"/>
    <w:rsid w:val="00DD772E"/>
    <w:rsid w:val="00DE01EC"/>
    <w:rsid w:val="00DE1FFB"/>
    <w:rsid w:val="00DE23D5"/>
    <w:rsid w:val="00DE3CE8"/>
    <w:rsid w:val="00DE40B1"/>
    <w:rsid w:val="00DE6CD9"/>
    <w:rsid w:val="00DF0780"/>
    <w:rsid w:val="00DF1C07"/>
    <w:rsid w:val="00DF6458"/>
    <w:rsid w:val="00DF6855"/>
    <w:rsid w:val="00E00C1E"/>
    <w:rsid w:val="00E04623"/>
    <w:rsid w:val="00E05F54"/>
    <w:rsid w:val="00E05FD0"/>
    <w:rsid w:val="00E10FC9"/>
    <w:rsid w:val="00E12581"/>
    <w:rsid w:val="00E13034"/>
    <w:rsid w:val="00E14C3A"/>
    <w:rsid w:val="00E15D3A"/>
    <w:rsid w:val="00E16273"/>
    <w:rsid w:val="00E2063A"/>
    <w:rsid w:val="00E20DFF"/>
    <w:rsid w:val="00E21514"/>
    <w:rsid w:val="00E226E0"/>
    <w:rsid w:val="00E24053"/>
    <w:rsid w:val="00E24435"/>
    <w:rsid w:val="00E2615A"/>
    <w:rsid w:val="00E34A05"/>
    <w:rsid w:val="00E416EF"/>
    <w:rsid w:val="00E44130"/>
    <w:rsid w:val="00E47C5C"/>
    <w:rsid w:val="00E53B6F"/>
    <w:rsid w:val="00E55018"/>
    <w:rsid w:val="00E57F3D"/>
    <w:rsid w:val="00E630BA"/>
    <w:rsid w:val="00E653F2"/>
    <w:rsid w:val="00E73870"/>
    <w:rsid w:val="00E753C3"/>
    <w:rsid w:val="00E75FB1"/>
    <w:rsid w:val="00E7667F"/>
    <w:rsid w:val="00E76EA2"/>
    <w:rsid w:val="00E908E9"/>
    <w:rsid w:val="00E92958"/>
    <w:rsid w:val="00E92E72"/>
    <w:rsid w:val="00E93DE7"/>
    <w:rsid w:val="00E95837"/>
    <w:rsid w:val="00E96D68"/>
    <w:rsid w:val="00E975F8"/>
    <w:rsid w:val="00E976A0"/>
    <w:rsid w:val="00E97F33"/>
    <w:rsid w:val="00EA7E27"/>
    <w:rsid w:val="00EB2E96"/>
    <w:rsid w:val="00EB5095"/>
    <w:rsid w:val="00EB5C3C"/>
    <w:rsid w:val="00EB7148"/>
    <w:rsid w:val="00EC299E"/>
    <w:rsid w:val="00EC33F4"/>
    <w:rsid w:val="00EC3D8C"/>
    <w:rsid w:val="00EC6B61"/>
    <w:rsid w:val="00EC7CF1"/>
    <w:rsid w:val="00ED17D4"/>
    <w:rsid w:val="00ED23E7"/>
    <w:rsid w:val="00ED418C"/>
    <w:rsid w:val="00ED77C0"/>
    <w:rsid w:val="00EE0F79"/>
    <w:rsid w:val="00EE1EAB"/>
    <w:rsid w:val="00EE33D7"/>
    <w:rsid w:val="00EE55A9"/>
    <w:rsid w:val="00EE603A"/>
    <w:rsid w:val="00EE688E"/>
    <w:rsid w:val="00EF09EB"/>
    <w:rsid w:val="00EF144E"/>
    <w:rsid w:val="00EF1E8B"/>
    <w:rsid w:val="00EF2565"/>
    <w:rsid w:val="00EF553F"/>
    <w:rsid w:val="00F01ACB"/>
    <w:rsid w:val="00F025AC"/>
    <w:rsid w:val="00F065E8"/>
    <w:rsid w:val="00F128D8"/>
    <w:rsid w:val="00F12A20"/>
    <w:rsid w:val="00F12FC9"/>
    <w:rsid w:val="00F13250"/>
    <w:rsid w:val="00F1631D"/>
    <w:rsid w:val="00F17A88"/>
    <w:rsid w:val="00F257D7"/>
    <w:rsid w:val="00F2707E"/>
    <w:rsid w:val="00F42C1C"/>
    <w:rsid w:val="00F47B86"/>
    <w:rsid w:val="00F47BC7"/>
    <w:rsid w:val="00F50639"/>
    <w:rsid w:val="00F51318"/>
    <w:rsid w:val="00F51D8A"/>
    <w:rsid w:val="00F5264C"/>
    <w:rsid w:val="00F5558C"/>
    <w:rsid w:val="00F55DE8"/>
    <w:rsid w:val="00F619CF"/>
    <w:rsid w:val="00F6779E"/>
    <w:rsid w:val="00F7320D"/>
    <w:rsid w:val="00F73FA0"/>
    <w:rsid w:val="00F74A26"/>
    <w:rsid w:val="00F81177"/>
    <w:rsid w:val="00F820C5"/>
    <w:rsid w:val="00F8442D"/>
    <w:rsid w:val="00F85210"/>
    <w:rsid w:val="00F85502"/>
    <w:rsid w:val="00F85526"/>
    <w:rsid w:val="00F91C7A"/>
    <w:rsid w:val="00F9575E"/>
    <w:rsid w:val="00F979DD"/>
    <w:rsid w:val="00FA30CC"/>
    <w:rsid w:val="00FA31C7"/>
    <w:rsid w:val="00FA3989"/>
    <w:rsid w:val="00FB7716"/>
    <w:rsid w:val="00FC23E0"/>
    <w:rsid w:val="00FC40D1"/>
    <w:rsid w:val="00FC654B"/>
    <w:rsid w:val="00FD013E"/>
    <w:rsid w:val="00FD2085"/>
    <w:rsid w:val="00FD30D1"/>
    <w:rsid w:val="00FD4B7F"/>
    <w:rsid w:val="00FD687C"/>
    <w:rsid w:val="00FE2FCB"/>
    <w:rsid w:val="00FE3772"/>
    <w:rsid w:val="00FF4CEF"/>
    <w:rsid w:val="00FF4F17"/>
    <w:rsid w:val="00FF59FE"/>
    <w:rsid w:val="00FF7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1E068D3"/>
  <w15:docId w15:val="{1ADF56D5-DA8A-457D-BE67-615DEE47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 w:type="paragraph" w:styleId="Web">
    <w:name w:val="Normal (Web)"/>
    <w:basedOn w:val="a"/>
    <w:uiPriority w:val="99"/>
    <w:semiHidden/>
    <w:unhideWhenUsed/>
    <w:rsid w:val="00165CAA"/>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26600">
      <w:bodyDiv w:val="1"/>
      <w:marLeft w:val="0"/>
      <w:marRight w:val="0"/>
      <w:marTop w:val="0"/>
      <w:marBottom w:val="0"/>
      <w:divBdr>
        <w:top w:val="none" w:sz="0" w:space="0" w:color="auto"/>
        <w:left w:val="none" w:sz="0" w:space="0" w:color="auto"/>
        <w:bottom w:val="none" w:sz="0" w:space="0" w:color="auto"/>
        <w:right w:val="none" w:sz="0" w:space="0" w:color="auto"/>
      </w:divBdr>
    </w:div>
    <w:div w:id="484787625">
      <w:bodyDiv w:val="1"/>
      <w:marLeft w:val="0"/>
      <w:marRight w:val="0"/>
      <w:marTop w:val="0"/>
      <w:marBottom w:val="0"/>
      <w:divBdr>
        <w:top w:val="none" w:sz="0" w:space="0" w:color="auto"/>
        <w:left w:val="none" w:sz="0" w:space="0" w:color="auto"/>
        <w:bottom w:val="none" w:sz="0" w:space="0" w:color="auto"/>
        <w:right w:val="none" w:sz="0" w:space="0" w:color="auto"/>
      </w:divBdr>
    </w:div>
    <w:div w:id="944118422">
      <w:bodyDiv w:val="1"/>
      <w:marLeft w:val="0"/>
      <w:marRight w:val="0"/>
      <w:marTop w:val="0"/>
      <w:marBottom w:val="0"/>
      <w:divBdr>
        <w:top w:val="none" w:sz="0" w:space="0" w:color="auto"/>
        <w:left w:val="none" w:sz="0" w:space="0" w:color="auto"/>
        <w:bottom w:val="none" w:sz="0" w:space="0" w:color="auto"/>
        <w:right w:val="none" w:sz="0" w:space="0" w:color="auto"/>
      </w:divBdr>
    </w:div>
    <w:div w:id="169641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DBAD0-C4F4-401D-BF1F-2E7AF16F7EBC}">
  <ds:schemaRefs>
    <ds:schemaRef ds:uri="http://schemas.microsoft.com/office/2006/documentManagement/types"/>
    <ds:schemaRef ds:uri="http://purl.org/dc/elements/1.1/"/>
    <ds:schemaRef ds:uri="http://schemas.microsoft.com/office/2006/metadata/properties"/>
    <ds:schemaRef ds:uri="8B97BE19-CDDD-400E-817A-CFDD13F7EC12"/>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2A837E7-9ACF-4EE0-9FA5-7607E7DA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ABB3B67-A317-4C93-BF95-444BB17C90A3}">
  <ds:schemaRefs>
    <ds:schemaRef ds:uri="http://schemas.microsoft.com/sharepoint/v3/contenttype/forms"/>
  </ds:schemaRefs>
</ds:datastoreItem>
</file>

<file path=customXml/itemProps4.xml><?xml version="1.0" encoding="utf-8"?>
<ds:datastoreItem xmlns:ds="http://schemas.openxmlformats.org/officeDocument/2006/customXml" ds:itemID="{4CBD7E1B-E796-4BB1-BEC5-AD11DCA5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mieken</cp:lastModifiedBy>
  <cp:revision>2</cp:revision>
  <cp:lastPrinted>2019-04-12T09:19:00Z</cp:lastPrinted>
  <dcterms:created xsi:type="dcterms:W3CDTF">2020-03-29T06:04:00Z</dcterms:created>
  <dcterms:modified xsi:type="dcterms:W3CDTF">2020-03-29T06:04:00Z</dcterms:modified>
</cp:coreProperties>
</file>