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9E9712" w14:textId="21F935C8" w:rsidR="00D4687B" w:rsidRPr="00500920" w:rsidRDefault="00D4687B" w:rsidP="00D4687B">
      <w:pPr>
        <w:snapToGrid w:val="0"/>
        <w:rPr>
          <w:rFonts w:ascii="ＭＳ 明朝" w:hAnsi="ＭＳ 明朝"/>
          <w:sz w:val="16"/>
        </w:rPr>
      </w:pPr>
      <w:r w:rsidRPr="00500920">
        <w:rPr>
          <w:rFonts w:ascii="ＭＳ ゴシック" w:eastAsia="ＭＳ ゴシック" w:hAnsi="ＭＳ ゴシック"/>
          <w:sz w:val="16"/>
        </w:rPr>
        <w:t>別紙様式２(添付書類１)</w:t>
      </w:r>
      <w:r w:rsidRPr="00500920">
        <w:rPr>
          <w:rFonts w:ascii="ＭＳ 明朝" w:hAnsi="ＭＳ 明朝"/>
          <w:sz w:val="16"/>
        </w:rPr>
        <w:t xml:space="preserve"> </w:t>
      </w:r>
    </w:p>
    <w:p w14:paraId="65165372" w14:textId="77777777" w:rsidR="00D4687B" w:rsidRPr="00500920" w:rsidRDefault="00D4687B" w:rsidP="00D4687B">
      <w:pPr>
        <w:snapToGrid w:val="0"/>
        <w:rPr>
          <w:rFonts w:ascii="ＭＳ 明朝" w:hAnsi="ＭＳ 明朝"/>
          <w:sz w:val="16"/>
        </w:rPr>
      </w:pPr>
    </w:p>
    <w:p w14:paraId="248C2850" w14:textId="77777777" w:rsidR="00D4687B" w:rsidRPr="00500920" w:rsidRDefault="00D4687B" w:rsidP="00D4687B">
      <w:pPr>
        <w:snapToGrid w:val="0"/>
        <w:jc w:val="center"/>
        <w:rPr>
          <w:rFonts w:ascii="ＭＳ 明朝" w:hAnsi="ＭＳ 明朝"/>
          <w:sz w:val="16"/>
        </w:rPr>
      </w:pPr>
      <w:r w:rsidRPr="00500920">
        <w:rPr>
          <w:rFonts w:ascii="ＭＳ 明朝" w:hAnsi="ＭＳ 明朝"/>
          <w:sz w:val="22"/>
        </w:rPr>
        <w:t>介護職員</w:t>
      </w:r>
      <w:r>
        <w:rPr>
          <w:rFonts w:ascii="ＭＳ 明朝" w:hAnsi="ＭＳ 明朝" w:hint="eastAsia"/>
          <w:sz w:val="22"/>
        </w:rPr>
        <w:t>等特定</w:t>
      </w:r>
      <w:r w:rsidRPr="00500920">
        <w:rPr>
          <w:rFonts w:ascii="ＭＳ 明朝" w:hAnsi="ＭＳ 明朝"/>
          <w:sz w:val="22"/>
        </w:rPr>
        <w:t>処遇改善計画書(</w:t>
      </w:r>
      <w:r w:rsidRPr="00500920">
        <w:rPr>
          <w:rFonts w:ascii="ＭＳ 明朝" w:hAnsi="ＭＳ 明朝" w:hint="eastAsia"/>
          <w:sz w:val="22"/>
        </w:rPr>
        <w:t>指定権者内</w:t>
      </w:r>
      <w:r w:rsidRPr="00500920">
        <w:rPr>
          <w:rFonts w:ascii="ＭＳ 明朝" w:hAnsi="ＭＳ 明朝"/>
          <w:sz w:val="22"/>
        </w:rPr>
        <w:t>事業所一覧表)</w:t>
      </w:r>
      <w:r w:rsidRPr="00500920">
        <w:rPr>
          <w:rFonts w:ascii="ＭＳ 明朝" w:hAnsi="ＭＳ 明朝"/>
          <w:sz w:val="16"/>
        </w:rPr>
        <w:t xml:space="preserve"> </w:t>
      </w:r>
    </w:p>
    <w:p w14:paraId="2FF34E1E" w14:textId="77777777" w:rsidR="00D4687B" w:rsidRPr="00500920" w:rsidRDefault="00D4687B" w:rsidP="00D4687B">
      <w:pPr>
        <w:spacing w:line="196" w:lineRule="exact"/>
        <w:rPr>
          <w:rFonts w:ascii="ＭＳ 明朝" w:hAnsi="ＭＳ 明朝"/>
          <w:sz w:val="16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0"/>
        <w:gridCol w:w="6888"/>
      </w:tblGrid>
      <w:tr w:rsidR="00D4687B" w:rsidRPr="00500920" w14:paraId="11B160B2" w14:textId="77777777" w:rsidTr="00E53B6F">
        <w:trPr>
          <w:trHeight w:val="498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408B290" w14:textId="77777777" w:rsidR="00D4687B" w:rsidRPr="00500920" w:rsidRDefault="00D4687B" w:rsidP="00E53B6F">
            <w:pPr>
              <w:snapToGrid w:val="0"/>
              <w:jc w:val="center"/>
              <w:rPr>
                <w:sz w:val="16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法　人　名</w:t>
            </w:r>
          </w:p>
        </w:tc>
        <w:tc>
          <w:tcPr>
            <w:tcW w:w="68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CB6F3BC" w14:textId="77777777" w:rsidR="00D4687B" w:rsidRPr="00500920" w:rsidRDefault="00D4687B" w:rsidP="00E53B6F">
            <w:pPr>
              <w:snapToGrid w:val="0"/>
              <w:jc w:val="center"/>
              <w:rPr>
                <w:b/>
                <w:i/>
                <w:sz w:val="16"/>
                <w:szCs w:val="16"/>
              </w:rPr>
            </w:pPr>
          </w:p>
        </w:tc>
      </w:tr>
    </w:tbl>
    <w:p w14:paraId="5CD747A2" w14:textId="77777777" w:rsidR="00D4687B" w:rsidRPr="00500920" w:rsidRDefault="00D4687B" w:rsidP="00D4687B">
      <w:pPr>
        <w:snapToGrid w:val="0"/>
        <w:rPr>
          <w:rFonts w:ascii="ＭＳ 明朝" w:hAnsi="ＭＳ 明朝"/>
          <w:sz w:val="16"/>
        </w:rPr>
      </w:pPr>
    </w:p>
    <w:p w14:paraId="49E3E9D1" w14:textId="77777777" w:rsidR="00D4687B" w:rsidRPr="00500920" w:rsidRDefault="00D4687B" w:rsidP="00D4687B">
      <w:pPr>
        <w:snapToGrid w:val="0"/>
        <w:rPr>
          <w:rFonts w:ascii="ＭＳ 明朝" w:hAnsi="ＭＳ 明朝"/>
          <w:sz w:val="16"/>
        </w:rPr>
      </w:pPr>
      <w:r w:rsidRPr="00500920">
        <w:rPr>
          <w:rFonts w:ascii="ＭＳ 明朝" w:hAnsi="ＭＳ 明朝"/>
          <w:sz w:val="16"/>
        </w:rPr>
        <w:t xml:space="preserve">　</w:t>
      </w:r>
      <w:r w:rsidRPr="00500920">
        <w:rPr>
          <w:rFonts w:ascii="ＭＳ 明朝" w:hAnsi="ＭＳ 明朝"/>
          <w:sz w:val="16"/>
          <w:u w:val="single" w:color="000000"/>
        </w:rPr>
        <w:t xml:space="preserve">　都道府県</w:t>
      </w:r>
      <w:r w:rsidRPr="00500920">
        <w:rPr>
          <w:rFonts w:ascii="ＭＳ 明朝" w:hAnsi="ＭＳ 明朝" w:hint="eastAsia"/>
          <w:sz w:val="16"/>
          <w:u w:val="single" w:color="000000"/>
        </w:rPr>
        <w:t>（市町村）</w:t>
      </w:r>
      <w:r w:rsidRPr="00500920">
        <w:rPr>
          <w:rFonts w:ascii="ＭＳ 明朝" w:hAnsi="ＭＳ 明朝"/>
          <w:sz w:val="16"/>
          <w:u w:val="single" w:color="000000"/>
        </w:rPr>
        <w:t xml:space="preserve">名　</w:t>
      </w:r>
    </w:p>
    <w:tbl>
      <w:tblPr>
        <w:tblW w:w="25830" w:type="dxa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1"/>
        <w:gridCol w:w="231"/>
        <w:gridCol w:w="231"/>
        <w:gridCol w:w="231"/>
        <w:gridCol w:w="231"/>
        <w:gridCol w:w="231"/>
        <w:gridCol w:w="231"/>
        <w:gridCol w:w="231"/>
        <w:gridCol w:w="231"/>
        <w:gridCol w:w="231"/>
        <w:gridCol w:w="2085"/>
        <w:gridCol w:w="1842"/>
        <w:gridCol w:w="1843"/>
        <w:gridCol w:w="1701"/>
        <w:gridCol w:w="1769"/>
        <w:gridCol w:w="1785"/>
        <w:gridCol w:w="1785"/>
        <w:gridCol w:w="1785"/>
        <w:gridCol w:w="1785"/>
        <w:gridCol w:w="1785"/>
        <w:gridCol w:w="1785"/>
        <w:gridCol w:w="1785"/>
        <w:gridCol w:w="1785"/>
      </w:tblGrid>
      <w:tr w:rsidR="00775001" w:rsidRPr="00500920" w14:paraId="43A5D1F0" w14:textId="77777777" w:rsidTr="00E53B6F">
        <w:trPr>
          <w:gridAfter w:val="9"/>
          <w:wAfter w:w="16049" w:type="dxa"/>
          <w:trHeight w:val="284"/>
        </w:trPr>
        <w:tc>
          <w:tcPr>
            <w:tcW w:w="231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818FE69" w14:textId="77777777" w:rsidR="00775001" w:rsidRPr="00500920" w:rsidRDefault="00775001" w:rsidP="00E53B6F">
            <w:pPr>
              <w:snapToGrid w:val="0"/>
              <w:jc w:val="center"/>
              <w:rPr>
                <w:sz w:val="16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介護保険事業所番号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1E4E0EE" w14:textId="77777777" w:rsidR="00775001" w:rsidRPr="00500920" w:rsidRDefault="00775001" w:rsidP="00E53B6F">
            <w:pPr>
              <w:snapToGrid w:val="0"/>
              <w:jc w:val="center"/>
              <w:rPr>
                <w:sz w:val="16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事業所の名称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495DBAF" w14:textId="77777777" w:rsidR="00775001" w:rsidRPr="00500920" w:rsidRDefault="00775001" w:rsidP="00E53B6F">
            <w:pPr>
              <w:snapToGrid w:val="0"/>
              <w:jc w:val="center"/>
              <w:rPr>
                <w:sz w:val="16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サービス名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99E84" w14:textId="6634CD44" w:rsidR="00775001" w:rsidRPr="00500920" w:rsidRDefault="00775001" w:rsidP="00E53B6F">
            <w:pPr>
              <w:snapToGrid w:val="0"/>
              <w:jc w:val="center"/>
              <w:rPr>
                <w:sz w:val="16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介護職員</w:t>
            </w:r>
            <w:r w:rsidRPr="0003502C">
              <w:rPr>
                <w:rFonts w:hint="eastAsia"/>
                <w:sz w:val="16"/>
                <w:szCs w:val="16"/>
              </w:rPr>
              <w:t>等特定</w:t>
            </w:r>
            <w:r w:rsidRPr="00500920">
              <w:rPr>
                <w:rFonts w:hint="eastAsia"/>
                <w:sz w:val="16"/>
                <w:szCs w:val="16"/>
              </w:rPr>
              <w:t>処遇改善加算額</w:t>
            </w:r>
            <w:r w:rsidR="00646D65">
              <w:rPr>
                <w:rFonts w:hint="eastAsia"/>
                <w:sz w:val="16"/>
                <w:szCs w:val="16"/>
              </w:rPr>
              <w:t>（見込額）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6D1A6" w14:textId="77777777" w:rsidR="00646D65" w:rsidRDefault="00775001" w:rsidP="00E53B6F">
            <w:pPr>
              <w:snapToGrid w:val="0"/>
              <w:jc w:val="center"/>
              <w:rPr>
                <w:sz w:val="16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賃金改善所要額</w:t>
            </w:r>
          </w:p>
          <w:p w14:paraId="15E314E8" w14:textId="18C93299" w:rsidR="00775001" w:rsidRPr="00500920" w:rsidRDefault="00646D65" w:rsidP="00E53B6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（見込額）</w:t>
            </w:r>
          </w:p>
        </w:tc>
      </w:tr>
      <w:tr w:rsidR="00775001" w:rsidRPr="00500920" w14:paraId="23324519" w14:textId="77777777" w:rsidTr="00E53B6F">
        <w:trPr>
          <w:gridAfter w:val="9"/>
          <w:wAfter w:w="16049" w:type="dxa"/>
          <w:trHeight w:val="322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B73ACDE" w14:textId="77777777" w:rsidR="00775001" w:rsidRPr="00500920" w:rsidRDefault="00775001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FBBA1D5" w14:textId="77777777" w:rsidR="00775001" w:rsidRPr="00500920" w:rsidRDefault="00775001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C3C3268" w14:textId="77777777" w:rsidR="00775001" w:rsidRPr="00500920" w:rsidRDefault="00775001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C66AB4E" w14:textId="77777777" w:rsidR="00775001" w:rsidRPr="00500920" w:rsidRDefault="00775001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9C69BEA" w14:textId="77777777" w:rsidR="00775001" w:rsidRPr="00500920" w:rsidRDefault="00775001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3582BE9" w14:textId="77777777" w:rsidR="00775001" w:rsidRPr="00500920" w:rsidRDefault="00775001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899638F" w14:textId="77777777" w:rsidR="00775001" w:rsidRPr="00500920" w:rsidRDefault="00775001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F8D3D97" w14:textId="77777777" w:rsidR="00775001" w:rsidRPr="00500920" w:rsidRDefault="00775001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8809F20" w14:textId="77777777" w:rsidR="00775001" w:rsidRPr="00500920" w:rsidRDefault="00775001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9655D39" w14:textId="77777777" w:rsidR="00775001" w:rsidRPr="00500920" w:rsidRDefault="00775001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0B6424C" w14:textId="77777777" w:rsidR="00775001" w:rsidRPr="00500920" w:rsidRDefault="00775001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B1A61B6" w14:textId="77777777" w:rsidR="00775001" w:rsidRPr="00500920" w:rsidRDefault="00775001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5E233F95" w14:textId="77777777" w:rsidR="00775001" w:rsidRPr="00500920" w:rsidRDefault="00775001" w:rsidP="00E53B6F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094B2760" w14:textId="77777777" w:rsidR="00775001" w:rsidRPr="00500920" w:rsidRDefault="00775001" w:rsidP="00E53B6F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775001" w:rsidRPr="00500920" w14:paraId="16A9AC5B" w14:textId="77777777" w:rsidTr="00E53B6F">
        <w:trPr>
          <w:gridAfter w:val="9"/>
          <w:wAfter w:w="16049" w:type="dxa"/>
          <w:trHeight w:val="322"/>
        </w:trPr>
        <w:tc>
          <w:tcPr>
            <w:tcW w:w="4395" w:type="dxa"/>
            <w:gridSpan w:val="11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49" w:type="dxa"/>
              <w:right w:w="49" w:type="dxa"/>
            </w:tcMar>
            <w:vAlign w:val="center"/>
          </w:tcPr>
          <w:p w14:paraId="5A91A4E6" w14:textId="1564A862" w:rsidR="00775001" w:rsidRPr="00500920" w:rsidRDefault="00775001" w:rsidP="00E53B6F">
            <w:pPr>
              <w:snapToGrid w:val="0"/>
              <w:rPr>
                <w:sz w:val="16"/>
                <w:szCs w:val="16"/>
              </w:rPr>
            </w:pPr>
            <w:r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➊➋➌それぞれの平均賃金改善額</w:t>
            </w:r>
            <w:r w:rsidR="00646D65">
              <w:rPr>
                <w:rFonts w:hint="eastAsia"/>
                <w:sz w:val="16"/>
                <w:szCs w:val="16"/>
              </w:rPr>
              <w:t>（見込額）</w:t>
            </w:r>
          </w:p>
        </w:tc>
        <w:tc>
          <w:tcPr>
            <w:tcW w:w="1842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49" w:type="dxa"/>
              <w:right w:w="49" w:type="dxa"/>
            </w:tcMar>
            <w:vAlign w:val="center"/>
          </w:tcPr>
          <w:p w14:paraId="206FFD13" w14:textId="77777777" w:rsidR="00775001" w:rsidRDefault="00775001" w:rsidP="00E53B6F">
            <w:pPr>
              <w:snapToGrid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➊　　　　　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　　円</w:t>
            </w:r>
          </w:p>
          <w:p w14:paraId="034C7C80" w14:textId="77777777" w:rsidR="00775001" w:rsidRPr="00500920" w:rsidRDefault="00775001" w:rsidP="00E53B6F">
            <w:pPr>
              <w:snapToGrid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　　　　　　　　人）</w:t>
            </w:r>
          </w:p>
        </w:tc>
        <w:tc>
          <w:tcPr>
            <w:tcW w:w="1843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850EFA0" w14:textId="77777777" w:rsidR="00775001" w:rsidRDefault="00775001" w:rsidP="00E53B6F">
            <w:pPr>
              <w:snapToGrid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➋　　　　　　　　　円</w:t>
            </w:r>
          </w:p>
          <w:p w14:paraId="44059EA6" w14:textId="77777777" w:rsidR="00775001" w:rsidRPr="00500920" w:rsidRDefault="00775001" w:rsidP="00E53B6F">
            <w:pPr>
              <w:snapToGrid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（　　　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　　　　人）</w:t>
            </w:r>
          </w:p>
        </w:tc>
        <w:tc>
          <w:tcPr>
            <w:tcW w:w="1701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6A428C3" w14:textId="77777777" w:rsidR="00775001" w:rsidRDefault="00775001" w:rsidP="00E53B6F">
            <w:pPr>
              <w:snapToGrid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➌　　　　　　　　円</w:t>
            </w:r>
          </w:p>
          <w:p w14:paraId="02BC8E3F" w14:textId="77777777" w:rsidR="00775001" w:rsidRPr="00500920" w:rsidRDefault="00775001" w:rsidP="00E53B6F">
            <w:pPr>
              <w:snapToGrid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　　　　　　　　人）</w:t>
            </w:r>
          </w:p>
        </w:tc>
      </w:tr>
      <w:tr w:rsidR="00775001" w:rsidRPr="00500920" w14:paraId="520FBF4A" w14:textId="77777777" w:rsidTr="00E53B6F">
        <w:trPr>
          <w:gridAfter w:val="9"/>
          <w:wAfter w:w="16049" w:type="dxa"/>
          <w:trHeight w:val="322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645CBA6" w14:textId="77777777" w:rsidR="00775001" w:rsidRPr="00500920" w:rsidRDefault="00775001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EA24658" w14:textId="77777777" w:rsidR="00775001" w:rsidRPr="00500920" w:rsidRDefault="00775001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27169CB" w14:textId="77777777" w:rsidR="00775001" w:rsidRPr="00500920" w:rsidRDefault="00775001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3F48A0F" w14:textId="77777777" w:rsidR="00775001" w:rsidRPr="00500920" w:rsidRDefault="00775001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76117EC" w14:textId="77777777" w:rsidR="00775001" w:rsidRPr="00500920" w:rsidRDefault="00775001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2DF9499" w14:textId="77777777" w:rsidR="00775001" w:rsidRPr="00500920" w:rsidRDefault="00775001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6547F96" w14:textId="77777777" w:rsidR="00775001" w:rsidRPr="00500920" w:rsidRDefault="00775001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2AF5457" w14:textId="77777777" w:rsidR="00775001" w:rsidRPr="00500920" w:rsidRDefault="00775001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B4365F2" w14:textId="77777777" w:rsidR="00775001" w:rsidRPr="00500920" w:rsidRDefault="00775001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3AAD4AC" w14:textId="77777777" w:rsidR="00775001" w:rsidRPr="00500920" w:rsidRDefault="00775001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BADA992" w14:textId="77777777" w:rsidR="00775001" w:rsidRPr="00500920" w:rsidRDefault="00775001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04F0CC6" w14:textId="77777777" w:rsidR="00775001" w:rsidRPr="00500920" w:rsidRDefault="00775001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13A9CD64" w14:textId="77777777" w:rsidR="00775001" w:rsidRPr="00500920" w:rsidRDefault="00775001" w:rsidP="00E53B6F">
            <w:pPr>
              <w:snapToGrid w:val="0"/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74393769" w14:textId="77777777" w:rsidR="00775001" w:rsidRPr="00500920" w:rsidRDefault="00775001" w:rsidP="00E53B6F">
            <w:pPr>
              <w:snapToGrid w:val="0"/>
              <w:jc w:val="right"/>
              <w:rPr>
                <w:sz w:val="16"/>
                <w:szCs w:val="16"/>
              </w:rPr>
            </w:pPr>
          </w:p>
        </w:tc>
      </w:tr>
      <w:tr w:rsidR="00775001" w:rsidRPr="00500920" w14:paraId="3317FEE4" w14:textId="77777777" w:rsidTr="00E53B6F">
        <w:trPr>
          <w:gridAfter w:val="9"/>
          <w:wAfter w:w="16049" w:type="dxa"/>
          <w:trHeight w:val="322"/>
        </w:trPr>
        <w:tc>
          <w:tcPr>
            <w:tcW w:w="4395" w:type="dxa"/>
            <w:gridSpan w:val="11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49" w:type="dxa"/>
              <w:right w:w="49" w:type="dxa"/>
            </w:tcMar>
            <w:vAlign w:val="center"/>
          </w:tcPr>
          <w:p w14:paraId="412A555F" w14:textId="71D7A452" w:rsidR="00775001" w:rsidRPr="00500920" w:rsidRDefault="00775001" w:rsidP="00E53B6F">
            <w:pPr>
              <w:snapToGrid w:val="0"/>
              <w:rPr>
                <w:sz w:val="16"/>
                <w:szCs w:val="16"/>
              </w:rPr>
            </w:pPr>
            <w:r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➊➋➌それぞれの平均賃金改善額</w:t>
            </w:r>
            <w:r w:rsidR="00646D65">
              <w:rPr>
                <w:rFonts w:hint="eastAsia"/>
                <w:sz w:val="16"/>
                <w:szCs w:val="16"/>
              </w:rPr>
              <w:t>（見込額）</w:t>
            </w:r>
          </w:p>
        </w:tc>
        <w:tc>
          <w:tcPr>
            <w:tcW w:w="1842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49" w:type="dxa"/>
              <w:right w:w="49" w:type="dxa"/>
            </w:tcMar>
            <w:vAlign w:val="center"/>
          </w:tcPr>
          <w:p w14:paraId="1019EF09" w14:textId="77777777" w:rsidR="00775001" w:rsidRDefault="00775001" w:rsidP="00E53B6F">
            <w:pPr>
              <w:snapToGrid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➊　　　　　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　　円</w:t>
            </w:r>
          </w:p>
          <w:p w14:paraId="4DF3F7B9" w14:textId="77777777" w:rsidR="00775001" w:rsidRPr="00500920" w:rsidRDefault="00775001" w:rsidP="00E53B6F">
            <w:pPr>
              <w:snapToGrid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　　　　　　　　人）</w:t>
            </w:r>
          </w:p>
        </w:tc>
        <w:tc>
          <w:tcPr>
            <w:tcW w:w="1843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3734AAD" w14:textId="77777777" w:rsidR="00775001" w:rsidRDefault="00775001" w:rsidP="00E53B6F">
            <w:pPr>
              <w:snapToGrid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➋　　　　　　　　　円</w:t>
            </w:r>
          </w:p>
          <w:p w14:paraId="190499DB" w14:textId="77777777" w:rsidR="00775001" w:rsidRPr="00500920" w:rsidRDefault="00775001" w:rsidP="00E53B6F">
            <w:pPr>
              <w:snapToGrid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（　　　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　　　　人）</w:t>
            </w:r>
          </w:p>
        </w:tc>
        <w:tc>
          <w:tcPr>
            <w:tcW w:w="1701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08F1337" w14:textId="77777777" w:rsidR="00775001" w:rsidRDefault="00775001" w:rsidP="00E53B6F">
            <w:pPr>
              <w:snapToGrid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➌　　　　　　　　円</w:t>
            </w:r>
          </w:p>
          <w:p w14:paraId="6BE108B5" w14:textId="77777777" w:rsidR="00775001" w:rsidRPr="00500920" w:rsidRDefault="00775001" w:rsidP="00E53B6F">
            <w:pPr>
              <w:snapToGrid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　　　　　　　　人）</w:t>
            </w:r>
          </w:p>
        </w:tc>
      </w:tr>
      <w:tr w:rsidR="00775001" w:rsidRPr="00500920" w14:paraId="0DEAA834" w14:textId="77777777" w:rsidTr="00E53B6F">
        <w:trPr>
          <w:gridAfter w:val="9"/>
          <w:wAfter w:w="16049" w:type="dxa"/>
          <w:trHeight w:val="322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A9A437A" w14:textId="77777777" w:rsidR="00775001" w:rsidRPr="00500920" w:rsidRDefault="00775001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B1B6035" w14:textId="77777777" w:rsidR="00775001" w:rsidRPr="00500920" w:rsidRDefault="00775001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446B6A1" w14:textId="77777777" w:rsidR="00775001" w:rsidRPr="00500920" w:rsidRDefault="00775001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7D93579" w14:textId="77777777" w:rsidR="00775001" w:rsidRPr="00500920" w:rsidRDefault="00775001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2E54DE1" w14:textId="77777777" w:rsidR="00775001" w:rsidRPr="00500920" w:rsidRDefault="00775001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1E9924B" w14:textId="77777777" w:rsidR="00775001" w:rsidRPr="00500920" w:rsidRDefault="00775001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89E341E" w14:textId="77777777" w:rsidR="00775001" w:rsidRPr="00500920" w:rsidRDefault="00775001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84239E4" w14:textId="77777777" w:rsidR="00775001" w:rsidRPr="00500920" w:rsidRDefault="00775001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FB3B53E" w14:textId="77777777" w:rsidR="00775001" w:rsidRPr="00500920" w:rsidRDefault="00775001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C3D0E6D" w14:textId="77777777" w:rsidR="00775001" w:rsidRPr="00500920" w:rsidRDefault="00775001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D5F2BA9" w14:textId="77777777" w:rsidR="00775001" w:rsidRPr="00500920" w:rsidRDefault="00775001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71AD7DA" w14:textId="77777777" w:rsidR="00775001" w:rsidRPr="00500920" w:rsidRDefault="00775001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2BD7776D" w14:textId="77777777" w:rsidR="00775001" w:rsidRPr="00500920" w:rsidRDefault="00775001" w:rsidP="00E53B6F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040D510A" w14:textId="77777777" w:rsidR="00775001" w:rsidRPr="00500920" w:rsidRDefault="00775001" w:rsidP="00E53B6F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775001" w:rsidRPr="00500920" w14:paraId="378B593A" w14:textId="77777777" w:rsidTr="00E53B6F">
        <w:trPr>
          <w:gridAfter w:val="9"/>
          <w:wAfter w:w="16049" w:type="dxa"/>
          <w:trHeight w:val="322"/>
        </w:trPr>
        <w:tc>
          <w:tcPr>
            <w:tcW w:w="4395" w:type="dxa"/>
            <w:gridSpan w:val="11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49" w:type="dxa"/>
              <w:right w:w="49" w:type="dxa"/>
            </w:tcMar>
            <w:vAlign w:val="center"/>
          </w:tcPr>
          <w:p w14:paraId="7E4395DF" w14:textId="143F8A45" w:rsidR="00775001" w:rsidRPr="00500920" w:rsidRDefault="00775001" w:rsidP="00E53B6F">
            <w:pPr>
              <w:snapToGrid w:val="0"/>
              <w:rPr>
                <w:sz w:val="16"/>
                <w:szCs w:val="16"/>
              </w:rPr>
            </w:pPr>
            <w:r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➊➋➌それぞれの平均賃金改善額</w:t>
            </w:r>
            <w:r w:rsidR="00646D65">
              <w:rPr>
                <w:rFonts w:hint="eastAsia"/>
                <w:sz w:val="16"/>
                <w:szCs w:val="16"/>
              </w:rPr>
              <w:t>（見込額）</w:t>
            </w:r>
          </w:p>
        </w:tc>
        <w:tc>
          <w:tcPr>
            <w:tcW w:w="1842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49" w:type="dxa"/>
              <w:right w:w="49" w:type="dxa"/>
            </w:tcMar>
            <w:vAlign w:val="center"/>
          </w:tcPr>
          <w:p w14:paraId="01D99B0E" w14:textId="77777777" w:rsidR="00775001" w:rsidRDefault="00775001" w:rsidP="00E53B6F">
            <w:pPr>
              <w:snapToGrid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➊　　　　　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　　円</w:t>
            </w:r>
          </w:p>
          <w:p w14:paraId="141E1220" w14:textId="77777777" w:rsidR="00775001" w:rsidRPr="00500920" w:rsidRDefault="00775001" w:rsidP="00E53B6F">
            <w:pPr>
              <w:snapToGrid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　　　　　　　　人）</w:t>
            </w:r>
          </w:p>
        </w:tc>
        <w:tc>
          <w:tcPr>
            <w:tcW w:w="1843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0AA0548" w14:textId="77777777" w:rsidR="00775001" w:rsidRDefault="00775001" w:rsidP="00E53B6F">
            <w:pPr>
              <w:snapToGrid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➋　　　　　　　　　円</w:t>
            </w:r>
          </w:p>
          <w:p w14:paraId="759979B6" w14:textId="77777777" w:rsidR="00775001" w:rsidRPr="00500920" w:rsidRDefault="00775001" w:rsidP="00E53B6F">
            <w:pPr>
              <w:snapToGrid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（　　　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　　　　人）</w:t>
            </w:r>
          </w:p>
        </w:tc>
        <w:tc>
          <w:tcPr>
            <w:tcW w:w="1701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BDF442A" w14:textId="77777777" w:rsidR="00775001" w:rsidRDefault="00775001" w:rsidP="00E53B6F">
            <w:pPr>
              <w:snapToGrid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➌　　　　　　　　円</w:t>
            </w:r>
          </w:p>
          <w:p w14:paraId="5F46BB46" w14:textId="77777777" w:rsidR="00775001" w:rsidRPr="00500920" w:rsidRDefault="00775001" w:rsidP="00E53B6F">
            <w:pPr>
              <w:snapToGrid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　　　　　　　　人）</w:t>
            </w:r>
          </w:p>
        </w:tc>
      </w:tr>
      <w:tr w:rsidR="00775001" w:rsidRPr="00500920" w14:paraId="7A530D0A" w14:textId="77777777" w:rsidTr="00E53B6F">
        <w:trPr>
          <w:gridAfter w:val="9"/>
          <w:wAfter w:w="16049" w:type="dxa"/>
          <w:trHeight w:val="322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7EAD604" w14:textId="77777777" w:rsidR="00775001" w:rsidRPr="00500920" w:rsidRDefault="00775001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7215064" w14:textId="77777777" w:rsidR="00775001" w:rsidRPr="00500920" w:rsidRDefault="00775001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415C666" w14:textId="77777777" w:rsidR="00775001" w:rsidRPr="00500920" w:rsidRDefault="00775001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2690820" w14:textId="77777777" w:rsidR="00775001" w:rsidRPr="00500920" w:rsidRDefault="00775001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269A1FF" w14:textId="77777777" w:rsidR="00775001" w:rsidRPr="00500920" w:rsidRDefault="00775001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9787C8A" w14:textId="77777777" w:rsidR="00775001" w:rsidRPr="00500920" w:rsidRDefault="00775001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E4EB038" w14:textId="77777777" w:rsidR="00775001" w:rsidRPr="00500920" w:rsidRDefault="00775001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BCB3860" w14:textId="77777777" w:rsidR="00775001" w:rsidRPr="00500920" w:rsidRDefault="00775001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E3E8127" w14:textId="77777777" w:rsidR="00775001" w:rsidRPr="00500920" w:rsidRDefault="00775001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EEDC3E8" w14:textId="77777777" w:rsidR="00775001" w:rsidRPr="00500920" w:rsidRDefault="00775001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281762B" w14:textId="77777777" w:rsidR="00775001" w:rsidRPr="00500920" w:rsidRDefault="00775001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B9F361F" w14:textId="77777777" w:rsidR="00775001" w:rsidRPr="00500920" w:rsidRDefault="00775001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25EC2FAF" w14:textId="77777777" w:rsidR="00775001" w:rsidRPr="00500920" w:rsidRDefault="00775001" w:rsidP="00E53B6F">
            <w:pPr>
              <w:snapToGrid w:val="0"/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70EE201E" w14:textId="77777777" w:rsidR="00775001" w:rsidRPr="00500920" w:rsidRDefault="00775001" w:rsidP="00E53B6F">
            <w:pPr>
              <w:snapToGrid w:val="0"/>
              <w:jc w:val="right"/>
              <w:rPr>
                <w:sz w:val="16"/>
                <w:szCs w:val="16"/>
              </w:rPr>
            </w:pPr>
          </w:p>
        </w:tc>
      </w:tr>
      <w:tr w:rsidR="00775001" w:rsidRPr="00500920" w14:paraId="16590881" w14:textId="77777777" w:rsidTr="00E53B6F">
        <w:trPr>
          <w:gridAfter w:val="9"/>
          <w:wAfter w:w="16049" w:type="dxa"/>
          <w:trHeight w:val="322"/>
        </w:trPr>
        <w:tc>
          <w:tcPr>
            <w:tcW w:w="4395" w:type="dxa"/>
            <w:gridSpan w:val="11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49" w:type="dxa"/>
              <w:right w:w="49" w:type="dxa"/>
            </w:tcMar>
            <w:vAlign w:val="center"/>
          </w:tcPr>
          <w:p w14:paraId="5F28396F" w14:textId="27F3C0AE" w:rsidR="00775001" w:rsidRPr="00500920" w:rsidRDefault="00775001" w:rsidP="00E53B6F">
            <w:pPr>
              <w:snapToGrid w:val="0"/>
              <w:rPr>
                <w:sz w:val="16"/>
                <w:szCs w:val="16"/>
              </w:rPr>
            </w:pPr>
            <w:r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➊➋➌それぞれの平均賃金改善額</w:t>
            </w:r>
            <w:r w:rsidR="00646D65">
              <w:rPr>
                <w:rFonts w:hint="eastAsia"/>
                <w:sz w:val="16"/>
                <w:szCs w:val="16"/>
              </w:rPr>
              <w:t>（見込額）</w:t>
            </w:r>
          </w:p>
        </w:tc>
        <w:tc>
          <w:tcPr>
            <w:tcW w:w="1842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49" w:type="dxa"/>
              <w:right w:w="49" w:type="dxa"/>
            </w:tcMar>
            <w:vAlign w:val="center"/>
          </w:tcPr>
          <w:p w14:paraId="25303A75" w14:textId="77777777" w:rsidR="00775001" w:rsidRDefault="00775001" w:rsidP="00E53B6F">
            <w:pPr>
              <w:snapToGrid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➊　　　　　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　　円</w:t>
            </w:r>
          </w:p>
          <w:p w14:paraId="463F59E5" w14:textId="77777777" w:rsidR="00775001" w:rsidRPr="00500920" w:rsidRDefault="00775001" w:rsidP="00E53B6F">
            <w:pPr>
              <w:snapToGrid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　　　　　　　　人）</w:t>
            </w:r>
          </w:p>
        </w:tc>
        <w:tc>
          <w:tcPr>
            <w:tcW w:w="1843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768734C" w14:textId="77777777" w:rsidR="00775001" w:rsidRDefault="00775001" w:rsidP="00E53B6F">
            <w:pPr>
              <w:snapToGrid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➋　　　　　　　　　円</w:t>
            </w:r>
          </w:p>
          <w:p w14:paraId="4D1BDA90" w14:textId="77777777" w:rsidR="00775001" w:rsidRPr="00500920" w:rsidRDefault="00775001" w:rsidP="00E53B6F">
            <w:pPr>
              <w:snapToGrid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（　　　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　　　　人）</w:t>
            </w:r>
          </w:p>
        </w:tc>
        <w:tc>
          <w:tcPr>
            <w:tcW w:w="1701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09CA9BE" w14:textId="77777777" w:rsidR="00775001" w:rsidRDefault="00775001" w:rsidP="00E53B6F">
            <w:pPr>
              <w:snapToGrid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➌　　　　　　　　円</w:t>
            </w:r>
          </w:p>
          <w:p w14:paraId="5528B949" w14:textId="77777777" w:rsidR="00775001" w:rsidRPr="00500920" w:rsidRDefault="00775001" w:rsidP="00E53B6F">
            <w:pPr>
              <w:snapToGrid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　　　　　　　　人）</w:t>
            </w:r>
          </w:p>
        </w:tc>
      </w:tr>
      <w:tr w:rsidR="00775001" w:rsidRPr="00500920" w14:paraId="2A5456D2" w14:textId="77777777" w:rsidTr="00E53B6F">
        <w:trPr>
          <w:gridAfter w:val="9"/>
          <w:wAfter w:w="16049" w:type="dxa"/>
          <w:trHeight w:val="322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0A7EE50" w14:textId="77777777" w:rsidR="00775001" w:rsidRPr="00500920" w:rsidRDefault="00775001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56E6EC4" w14:textId="77777777" w:rsidR="00775001" w:rsidRPr="00500920" w:rsidRDefault="00775001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89C5136" w14:textId="77777777" w:rsidR="00775001" w:rsidRPr="00500920" w:rsidRDefault="00775001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FE44FC6" w14:textId="77777777" w:rsidR="00775001" w:rsidRPr="00500920" w:rsidRDefault="00775001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4D51986" w14:textId="77777777" w:rsidR="00775001" w:rsidRPr="00500920" w:rsidRDefault="00775001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E41052B" w14:textId="77777777" w:rsidR="00775001" w:rsidRPr="00500920" w:rsidRDefault="00775001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F701424" w14:textId="77777777" w:rsidR="00775001" w:rsidRPr="00500920" w:rsidRDefault="00775001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9C19AE4" w14:textId="77777777" w:rsidR="00775001" w:rsidRPr="00500920" w:rsidRDefault="00775001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36019A9" w14:textId="77777777" w:rsidR="00775001" w:rsidRPr="00500920" w:rsidRDefault="00775001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8C53366" w14:textId="77777777" w:rsidR="00775001" w:rsidRPr="00500920" w:rsidRDefault="00775001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051A314" w14:textId="77777777" w:rsidR="00775001" w:rsidRPr="00500920" w:rsidRDefault="00775001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6E9F3A1" w14:textId="77777777" w:rsidR="00775001" w:rsidRPr="00500920" w:rsidRDefault="00775001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08345EA1" w14:textId="77777777" w:rsidR="00775001" w:rsidRPr="00500920" w:rsidRDefault="00775001" w:rsidP="00E53B6F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5C1EF2C5" w14:textId="77777777" w:rsidR="00775001" w:rsidRPr="00500920" w:rsidRDefault="00775001" w:rsidP="00E53B6F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775001" w:rsidRPr="00500920" w14:paraId="01ADB4CF" w14:textId="77777777" w:rsidTr="00E53B6F">
        <w:trPr>
          <w:gridAfter w:val="9"/>
          <w:wAfter w:w="16049" w:type="dxa"/>
          <w:trHeight w:val="322"/>
        </w:trPr>
        <w:tc>
          <w:tcPr>
            <w:tcW w:w="4395" w:type="dxa"/>
            <w:gridSpan w:val="11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49" w:type="dxa"/>
              <w:right w:w="49" w:type="dxa"/>
            </w:tcMar>
            <w:vAlign w:val="center"/>
          </w:tcPr>
          <w:p w14:paraId="0093754F" w14:textId="737551D5" w:rsidR="00775001" w:rsidRPr="00500920" w:rsidRDefault="00775001" w:rsidP="00E53B6F">
            <w:pPr>
              <w:snapToGrid w:val="0"/>
              <w:rPr>
                <w:sz w:val="16"/>
                <w:szCs w:val="16"/>
              </w:rPr>
            </w:pPr>
            <w:r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➊➋➌それぞれの平均賃金改善額</w:t>
            </w:r>
            <w:r w:rsidR="00646D65">
              <w:rPr>
                <w:rFonts w:hint="eastAsia"/>
                <w:sz w:val="16"/>
                <w:szCs w:val="16"/>
              </w:rPr>
              <w:t>（見込額）</w:t>
            </w:r>
          </w:p>
        </w:tc>
        <w:tc>
          <w:tcPr>
            <w:tcW w:w="1842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49" w:type="dxa"/>
              <w:right w:w="49" w:type="dxa"/>
            </w:tcMar>
            <w:vAlign w:val="center"/>
          </w:tcPr>
          <w:p w14:paraId="340801F6" w14:textId="77777777" w:rsidR="00775001" w:rsidRDefault="00775001" w:rsidP="00E53B6F">
            <w:pPr>
              <w:snapToGrid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➊　　　　　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　　円</w:t>
            </w:r>
          </w:p>
          <w:p w14:paraId="323FFEEE" w14:textId="77777777" w:rsidR="00775001" w:rsidRPr="00500920" w:rsidRDefault="00775001" w:rsidP="00E53B6F">
            <w:pPr>
              <w:snapToGrid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　　　　　　　　人）</w:t>
            </w:r>
          </w:p>
        </w:tc>
        <w:tc>
          <w:tcPr>
            <w:tcW w:w="1843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C23B728" w14:textId="77777777" w:rsidR="00775001" w:rsidRDefault="00775001" w:rsidP="00E53B6F">
            <w:pPr>
              <w:snapToGrid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➋　　　　　　　　　円</w:t>
            </w:r>
          </w:p>
          <w:p w14:paraId="61364EB0" w14:textId="77777777" w:rsidR="00775001" w:rsidRPr="00500920" w:rsidRDefault="00775001" w:rsidP="00E53B6F">
            <w:pPr>
              <w:snapToGrid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（　　　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　　　　人）</w:t>
            </w:r>
          </w:p>
        </w:tc>
        <w:tc>
          <w:tcPr>
            <w:tcW w:w="1701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B758D4D" w14:textId="77777777" w:rsidR="00775001" w:rsidRDefault="00775001" w:rsidP="00E53B6F">
            <w:pPr>
              <w:snapToGrid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➌　　　　　　　　円</w:t>
            </w:r>
          </w:p>
          <w:p w14:paraId="67BABB3B" w14:textId="77777777" w:rsidR="00775001" w:rsidRPr="00500920" w:rsidRDefault="00775001" w:rsidP="00E53B6F">
            <w:pPr>
              <w:snapToGrid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　　　　　　　　人）</w:t>
            </w:r>
          </w:p>
        </w:tc>
      </w:tr>
      <w:tr w:rsidR="00775001" w:rsidRPr="00500920" w14:paraId="09541D8C" w14:textId="77777777" w:rsidTr="00E53B6F">
        <w:trPr>
          <w:gridAfter w:val="9"/>
          <w:wAfter w:w="16049" w:type="dxa"/>
          <w:trHeight w:val="322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FFE0BAA" w14:textId="77777777" w:rsidR="00775001" w:rsidRPr="00500920" w:rsidRDefault="00775001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01267E1" w14:textId="77777777" w:rsidR="00775001" w:rsidRPr="00500920" w:rsidRDefault="00775001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D27FB87" w14:textId="77777777" w:rsidR="00775001" w:rsidRPr="00500920" w:rsidRDefault="00775001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1E94D40" w14:textId="77777777" w:rsidR="00775001" w:rsidRPr="00500920" w:rsidRDefault="00775001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E45569B" w14:textId="77777777" w:rsidR="00775001" w:rsidRPr="00500920" w:rsidRDefault="00775001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51867A7" w14:textId="77777777" w:rsidR="00775001" w:rsidRPr="00500920" w:rsidRDefault="00775001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44D485C" w14:textId="77777777" w:rsidR="00775001" w:rsidRPr="00500920" w:rsidRDefault="00775001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3DDD155" w14:textId="77777777" w:rsidR="00775001" w:rsidRPr="00500920" w:rsidRDefault="00775001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FB47089" w14:textId="77777777" w:rsidR="00775001" w:rsidRPr="00500920" w:rsidRDefault="00775001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84E1CA0" w14:textId="77777777" w:rsidR="00775001" w:rsidRPr="00500920" w:rsidRDefault="00775001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7ACEC55" w14:textId="77777777" w:rsidR="00775001" w:rsidRPr="00500920" w:rsidRDefault="00775001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FF35A48" w14:textId="77777777" w:rsidR="00775001" w:rsidRPr="00500920" w:rsidRDefault="00775001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35DB8174" w14:textId="77777777" w:rsidR="00775001" w:rsidRPr="00500920" w:rsidRDefault="00775001" w:rsidP="00E53B6F">
            <w:pPr>
              <w:snapToGrid w:val="0"/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41021E60" w14:textId="77777777" w:rsidR="00775001" w:rsidRPr="00500920" w:rsidRDefault="00775001" w:rsidP="00E53B6F">
            <w:pPr>
              <w:snapToGrid w:val="0"/>
              <w:jc w:val="right"/>
              <w:rPr>
                <w:sz w:val="16"/>
                <w:szCs w:val="16"/>
              </w:rPr>
            </w:pPr>
          </w:p>
        </w:tc>
      </w:tr>
      <w:tr w:rsidR="00775001" w:rsidRPr="00500920" w14:paraId="72D41176" w14:textId="77777777" w:rsidTr="00E53B6F">
        <w:trPr>
          <w:gridAfter w:val="9"/>
          <w:wAfter w:w="16049" w:type="dxa"/>
          <w:trHeight w:val="322"/>
        </w:trPr>
        <w:tc>
          <w:tcPr>
            <w:tcW w:w="4395" w:type="dxa"/>
            <w:gridSpan w:val="11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49" w:type="dxa"/>
              <w:right w:w="49" w:type="dxa"/>
            </w:tcMar>
            <w:vAlign w:val="center"/>
          </w:tcPr>
          <w:p w14:paraId="7AFE4113" w14:textId="77EBAB58" w:rsidR="00775001" w:rsidRPr="00500920" w:rsidRDefault="00775001" w:rsidP="00E53B6F">
            <w:pPr>
              <w:snapToGrid w:val="0"/>
              <w:rPr>
                <w:sz w:val="16"/>
                <w:szCs w:val="16"/>
              </w:rPr>
            </w:pPr>
            <w:r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➊➋➌それぞれの平均賃金改善額</w:t>
            </w:r>
            <w:r w:rsidR="00646D65">
              <w:rPr>
                <w:rFonts w:hint="eastAsia"/>
                <w:sz w:val="16"/>
                <w:szCs w:val="16"/>
              </w:rPr>
              <w:t>（見込額）</w:t>
            </w:r>
          </w:p>
        </w:tc>
        <w:tc>
          <w:tcPr>
            <w:tcW w:w="1842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49" w:type="dxa"/>
              <w:right w:w="49" w:type="dxa"/>
            </w:tcMar>
            <w:vAlign w:val="center"/>
          </w:tcPr>
          <w:p w14:paraId="07135F1B" w14:textId="77777777" w:rsidR="00775001" w:rsidRDefault="00775001" w:rsidP="00E53B6F">
            <w:pPr>
              <w:snapToGrid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➊　　　　　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　　円</w:t>
            </w:r>
          </w:p>
          <w:p w14:paraId="0D344330" w14:textId="77777777" w:rsidR="00775001" w:rsidRPr="00500920" w:rsidRDefault="00775001" w:rsidP="00E53B6F">
            <w:pPr>
              <w:snapToGrid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　　　　　　　　人）</w:t>
            </w:r>
          </w:p>
        </w:tc>
        <w:tc>
          <w:tcPr>
            <w:tcW w:w="1843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9023AA4" w14:textId="77777777" w:rsidR="00775001" w:rsidRDefault="00775001" w:rsidP="00E53B6F">
            <w:pPr>
              <w:snapToGrid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➋　　　　　　　　　円</w:t>
            </w:r>
          </w:p>
          <w:p w14:paraId="559073E1" w14:textId="77777777" w:rsidR="00775001" w:rsidRPr="00500920" w:rsidRDefault="00775001" w:rsidP="00E53B6F">
            <w:pPr>
              <w:snapToGrid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（　　　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　　　　人）</w:t>
            </w:r>
          </w:p>
        </w:tc>
        <w:tc>
          <w:tcPr>
            <w:tcW w:w="1701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1BA5176" w14:textId="77777777" w:rsidR="00775001" w:rsidRDefault="00775001" w:rsidP="00E53B6F">
            <w:pPr>
              <w:snapToGrid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➌　　　　　　　　円</w:t>
            </w:r>
          </w:p>
          <w:p w14:paraId="03D3E3BA" w14:textId="77777777" w:rsidR="00775001" w:rsidRPr="00500920" w:rsidRDefault="00775001" w:rsidP="00E53B6F">
            <w:pPr>
              <w:snapToGrid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　　　　　　　　人）</w:t>
            </w:r>
          </w:p>
        </w:tc>
      </w:tr>
      <w:tr w:rsidR="00775001" w:rsidRPr="00500920" w14:paraId="0827D13B" w14:textId="77777777" w:rsidTr="00E53B6F">
        <w:trPr>
          <w:gridAfter w:val="9"/>
          <w:wAfter w:w="16049" w:type="dxa"/>
          <w:trHeight w:val="322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CAED33A" w14:textId="77777777" w:rsidR="00775001" w:rsidRPr="00500920" w:rsidRDefault="00775001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9EA3F8B" w14:textId="77777777" w:rsidR="00775001" w:rsidRPr="00500920" w:rsidRDefault="00775001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A94B1C7" w14:textId="77777777" w:rsidR="00775001" w:rsidRPr="00500920" w:rsidRDefault="00775001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57509EB" w14:textId="77777777" w:rsidR="00775001" w:rsidRPr="00500920" w:rsidRDefault="00775001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60A420E" w14:textId="77777777" w:rsidR="00775001" w:rsidRPr="00500920" w:rsidRDefault="00775001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294EA15" w14:textId="77777777" w:rsidR="00775001" w:rsidRPr="00500920" w:rsidRDefault="00775001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5E4D6AE" w14:textId="77777777" w:rsidR="00775001" w:rsidRPr="00500920" w:rsidRDefault="00775001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70CD41C" w14:textId="77777777" w:rsidR="00775001" w:rsidRPr="00500920" w:rsidRDefault="00775001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2321C99" w14:textId="77777777" w:rsidR="00775001" w:rsidRPr="00500920" w:rsidRDefault="00775001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77FFF0A" w14:textId="77777777" w:rsidR="00775001" w:rsidRPr="00500920" w:rsidRDefault="00775001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467D402" w14:textId="77777777" w:rsidR="00775001" w:rsidRPr="00500920" w:rsidRDefault="00775001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E3D4577" w14:textId="77777777" w:rsidR="00775001" w:rsidRPr="00500920" w:rsidRDefault="00775001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7F9EBFEB" w14:textId="77777777" w:rsidR="00775001" w:rsidRPr="00500920" w:rsidRDefault="00775001" w:rsidP="00E53B6F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08358479" w14:textId="77777777" w:rsidR="00775001" w:rsidRPr="00500920" w:rsidRDefault="00775001" w:rsidP="00E53B6F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775001" w:rsidRPr="00500920" w14:paraId="47C0B91D" w14:textId="77777777" w:rsidTr="00E53B6F">
        <w:trPr>
          <w:gridAfter w:val="9"/>
          <w:wAfter w:w="16049" w:type="dxa"/>
          <w:trHeight w:val="322"/>
        </w:trPr>
        <w:tc>
          <w:tcPr>
            <w:tcW w:w="4395" w:type="dxa"/>
            <w:gridSpan w:val="11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49" w:type="dxa"/>
              <w:right w:w="49" w:type="dxa"/>
            </w:tcMar>
            <w:vAlign w:val="center"/>
          </w:tcPr>
          <w:p w14:paraId="7A926B8B" w14:textId="11E7FF49" w:rsidR="00775001" w:rsidRPr="00500920" w:rsidRDefault="00775001" w:rsidP="00E53B6F">
            <w:pPr>
              <w:snapToGrid w:val="0"/>
              <w:rPr>
                <w:sz w:val="16"/>
                <w:szCs w:val="16"/>
              </w:rPr>
            </w:pPr>
            <w:r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➊➋➌それぞれの平均賃金改善額</w:t>
            </w:r>
            <w:r w:rsidR="00646D65">
              <w:rPr>
                <w:rFonts w:hint="eastAsia"/>
                <w:sz w:val="16"/>
                <w:szCs w:val="16"/>
              </w:rPr>
              <w:t>（見込額）</w:t>
            </w:r>
          </w:p>
        </w:tc>
        <w:tc>
          <w:tcPr>
            <w:tcW w:w="1842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49" w:type="dxa"/>
              <w:right w:w="49" w:type="dxa"/>
            </w:tcMar>
            <w:vAlign w:val="center"/>
          </w:tcPr>
          <w:p w14:paraId="5E34ACA7" w14:textId="77777777" w:rsidR="00775001" w:rsidRDefault="00775001" w:rsidP="00E53B6F">
            <w:pPr>
              <w:snapToGrid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➊　　　　　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　　円</w:t>
            </w:r>
          </w:p>
          <w:p w14:paraId="25D077EF" w14:textId="77777777" w:rsidR="00775001" w:rsidRPr="00500920" w:rsidRDefault="00775001" w:rsidP="00E53B6F">
            <w:pPr>
              <w:snapToGrid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　　　　　　　　人）</w:t>
            </w:r>
          </w:p>
        </w:tc>
        <w:tc>
          <w:tcPr>
            <w:tcW w:w="1843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995C991" w14:textId="77777777" w:rsidR="00775001" w:rsidRDefault="00775001" w:rsidP="00E53B6F">
            <w:pPr>
              <w:snapToGrid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➋　　　　　　　　　円</w:t>
            </w:r>
          </w:p>
          <w:p w14:paraId="12628CEE" w14:textId="77777777" w:rsidR="00775001" w:rsidRPr="00500920" w:rsidRDefault="00775001" w:rsidP="00E53B6F">
            <w:pPr>
              <w:snapToGrid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（　　　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　　　　人）</w:t>
            </w:r>
          </w:p>
        </w:tc>
        <w:tc>
          <w:tcPr>
            <w:tcW w:w="1701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9C54459" w14:textId="77777777" w:rsidR="00775001" w:rsidRDefault="00775001" w:rsidP="00E53B6F">
            <w:pPr>
              <w:snapToGrid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➌　　　　　　　　円</w:t>
            </w:r>
          </w:p>
          <w:p w14:paraId="4FDC0BE2" w14:textId="77777777" w:rsidR="00775001" w:rsidRPr="00500920" w:rsidRDefault="00775001" w:rsidP="00E53B6F">
            <w:pPr>
              <w:snapToGrid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　　　　　　　　人）</w:t>
            </w:r>
          </w:p>
        </w:tc>
      </w:tr>
      <w:tr w:rsidR="00775001" w:rsidRPr="00500920" w14:paraId="2EA1D5B3" w14:textId="77777777" w:rsidTr="00E53B6F">
        <w:trPr>
          <w:gridAfter w:val="9"/>
          <w:wAfter w:w="16049" w:type="dxa"/>
          <w:trHeight w:val="322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78A6979" w14:textId="77777777" w:rsidR="00775001" w:rsidRPr="00500920" w:rsidRDefault="00775001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3FD1BEE" w14:textId="77777777" w:rsidR="00775001" w:rsidRPr="00500920" w:rsidRDefault="00775001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0252C30" w14:textId="77777777" w:rsidR="00775001" w:rsidRPr="00500920" w:rsidRDefault="00775001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D1D0626" w14:textId="77777777" w:rsidR="00775001" w:rsidRPr="00500920" w:rsidRDefault="00775001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D81E268" w14:textId="77777777" w:rsidR="00775001" w:rsidRPr="00500920" w:rsidRDefault="00775001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AD77A56" w14:textId="77777777" w:rsidR="00775001" w:rsidRPr="00500920" w:rsidRDefault="00775001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77D04D1" w14:textId="77777777" w:rsidR="00775001" w:rsidRPr="00500920" w:rsidRDefault="00775001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22E9C05" w14:textId="77777777" w:rsidR="00775001" w:rsidRPr="00500920" w:rsidRDefault="00775001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1243A57" w14:textId="77777777" w:rsidR="00775001" w:rsidRPr="00500920" w:rsidRDefault="00775001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5DF033C" w14:textId="77777777" w:rsidR="00775001" w:rsidRPr="00500920" w:rsidRDefault="00775001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78BD05E" w14:textId="77777777" w:rsidR="00775001" w:rsidRPr="00500920" w:rsidRDefault="00775001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9C56923" w14:textId="77777777" w:rsidR="00775001" w:rsidRPr="00500920" w:rsidRDefault="00775001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655F2606" w14:textId="77777777" w:rsidR="00775001" w:rsidRPr="00500920" w:rsidRDefault="00775001" w:rsidP="00E53B6F">
            <w:pPr>
              <w:snapToGrid w:val="0"/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0E42AADF" w14:textId="77777777" w:rsidR="00775001" w:rsidRPr="00500920" w:rsidRDefault="00775001" w:rsidP="00E53B6F">
            <w:pPr>
              <w:snapToGrid w:val="0"/>
              <w:jc w:val="right"/>
              <w:rPr>
                <w:sz w:val="16"/>
                <w:szCs w:val="16"/>
              </w:rPr>
            </w:pPr>
          </w:p>
        </w:tc>
      </w:tr>
      <w:tr w:rsidR="00775001" w:rsidRPr="00500920" w14:paraId="51763F27" w14:textId="77777777" w:rsidTr="00E53B6F">
        <w:trPr>
          <w:gridAfter w:val="9"/>
          <w:wAfter w:w="16049" w:type="dxa"/>
          <w:trHeight w:val="322"/>
        </w:trPr>
        <w:tc>
          <w:tcPr>
            <w:tcW w:w="4395" w:type="dxa"/>
            <w:gridSpan w:val="11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49" w:type="dxa"/>
              <w:right w:w="49" w:type="dxa"/>
            </w:tcMar>
            <w:vAlign w:val="center"/>
          </w:tcPr>
          <w:p w14:paraId="118FFFB5" w14:textId="111A15E7" w:rsidR="00775001" w:rsidRPr="00500920" w:rsidRDefault="00775001" w:rsidP="00E53B6F">
            <w:pPr>
              <w:snapToGrid w:val="0"/>
              <w:rPr>
                <w:sz w:val="16"/>
                <w:szCs w:val="16"/>
              </w:rPr>
            </w:pPr>
            <w:r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➊➋➌それぞれの平均賃金改善額</w:t>
            </w:r>
            <w:r w:rsidR="00646D65">
              <w:rPr>
                <w:rFonts w:hint="eastAsia"/>
                <w:sz w:val="16"/>
                <w:szCs w:val="16"/>
              </w:rPr>
              <w:t>（見込額）</w:t>
            </w:r>
          </w:p>
        </w:tc>
        <w:tc>
          <w:tcPr>
            <w:tcW w:w="1842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49" w:type="dxa"/>
              <w:right w:w="49" w:type="dxa"/>
            </w:tcMar>
            <w:vAlign w:val="center"/>
          </w:tcPr>
          <w:p w14:paraId="5C5187C3" w14:textId="77777777" w:rsidR="00775001" w:rsidRDefault="00775001" w:rsidP="00E53B6F">
            <w:pPr>
              <w:snapToGrid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➊　　　　　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　　円</w:t>
            </w:r>
          </w:p>
          <w:p w14:paraId="3ED228D8" w14:textId="77777777" w:rsidR="00775001" w:rsidRPr="00500920" w:rsidRDefault="00775001" w:rsidP="00E53B6F">
            <w:pPr>
              <w:snapToGrid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　　　　　　　　人）</w:t>
            </w:r>
          </w:p>
        </w:tc>
        <w:tc>
          <w:tcPr>
            <w:tcW w:w="1843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F75BA9E" w14:textId="77777777" w:rsidR="00775001" w:rsidRDefault="00775001" w:rsidP="00E53B6F">
            <w:pPr>
              <w:snapToGrid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➋　　　　　　　　　円</w:t>
            </w:r>
          </w:p>
          <w:p w14:paraId="0284F234" w14:textId="77777777" w:rsidR="00775001" w:rsidRPr="00500920" w:rsidRDefault="00775001" w:rsidP="00E53B6F">
            <w:pPr>
              <w:snapToGrid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（　　　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　　　　人）</w:t>
            </w:r>
          </w:p>
        </w:tc>
        <w:tc>
          <w:tcPr>
            <w:tcW w:w="1701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14C6E36" w14:textId="77777777" w:rsidR="00775001" w:rsidRDefault="00775001" w:rsidP="00E53B6F">
            <w:pPr>
              <w:snapToGrid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➌　　　　　　　　円</w:t>
            </w:r>
          </w:p>
          <w:p w14:paraId="2C2CE5BD" w14:textId="77777777" w:rsidR="00775001" w:rsidRPr="00500920" w:rsidRDefault="00775001" w:rsidP="00E53B6F">
            <w:pPr>
              <w:snapToGrid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　　　　　　　　人）</w:t>
            </w:r>
          </w:p>
        </w:tc>
      </w:tr>
      <w:tr w:rsidR="00775001" w:rsidRPr="00500920" w14:paraId="203ADE48" w14:textId="77777777" w:rsidTr="00E53B6F">
        <w:trPr>
          <w:gridAfter w:val="9"/>
          <w:wAfter w:w="16049" w:type="dxa"/>
          <w:trHeight w:val="322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0619D8D" w14:textId="77777777" w:rsidR="00775001" w:rsidRPr="00500920" w:rsidRDefault="00775001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BE5F0A7" w14:textId="77777777" w:rsidR="00775001" w:rsidRPr="00500920" w:rsidRDefault="00775001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F4E2CFB" w14:textId="77777777" w:rsidR="00775001" w:rsidRPr="00500920" w:rsidRDefault="00775001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5206BD5" w14:textId="77777777" w:rsidR="00775001" w:rsidRPr="00500920" w:rsidRDefault="00775001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7D58B45" w14:textId="77777777" w:rsidR="00775001" w:rsidRPr="00500920" w:rsidRDefault="00775001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64C9515" w14:textId="77777777" w:rsidR="00775001" w:rsidRPr="00500920" w:rsidRDefault="00775001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3001741" w14:textId="77777777" w:rsidR="00775001" w:rsidRPr="00500920" w:rsidRDefault="00775001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588DD2D" w14:textId="77777777" w:rsidR="00775001" w:rsidRPr="00500920" w:rsidRDefault="00775001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E99C28A" w14:textId="77777777" w:rsidR="00775001" w:rsidRPr="00500920" w:rsidRDefault="00775001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BC91502" w14:textId="77777777" w:rsidR="00775001" w:rsidRPr="00500920" w:rsidRDefault="00775001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379E5C" w14:textId="77777777" w:rsidR="00775001" w:rsidRPr="00500920" w:rsidRDefault="00775001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CC2DE7A" w14:textId="77777777" w:rsidR="00775001" w:rsidRPr="00500920" w:rsidRDefault="00775001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6ADDCADB" w14:textId="77777777" w:rsidR="00775001" w:rsidRPr="00500920" w:rsidRDefault="00775001" w:rsidP="00E53B6F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59BC19E9" w14:textId="77777777" w:rsidR="00775001" w:rsidRPr="00500920" w:rsidRDefault="00775001" w:rsidP="00E53B6F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775001" w:rsidRPr="00500920" w14:paraId="11E39E79" w14:textId="77777777" w:rsidTr="00E53B6F">
        <w:trPr>
          <w:gridAfter w:val="9"/>
          <w:wAfter w:w="16049" w:type="dxa"/>
          <w:trHeight w:val="322"/>
        </w:trPr>
        <w:tc>
          <w:tcPr>
            <w:tcW w:w="4395" w:type="dxa"/>
            <w:gridSpan w:val="11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49" w:type="dxa"/>
              <w:right w:w="49" w:type="dxa"/>
            </w:tcMar>
            <w:vAlign w:val="center"/>
          </w:tcPr>
          <w:p w14:paraId="0D6E3372" w14:textId="00652EA1" w:rsidR="00775001" w:rsidRPr="00500920" w:rsidRDefault="00775001" w:rsidP="00E53B6F">
            <w:pPr>
              <w:snapToGrid w:val="0"/>
              <w:rPr>
                <w:sz w:val="16"/>
                <w:szCs w:val="16"/>
              </w:rPr>
            </w:pPr>
            <w:r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➊➋➌それぞれの平均賃金改善額</w:t>
            </w:r>
            <w:r w:rsidR="00646D65">
              <w:rPr>
                <w:rFonts w:hint="eastAsia"/>
                <w:sz w:val="16"/>
                <w:szCs w:val="16"/>
              </w:rPr>
              <w:t>（見込額）</w:t>
            </w:r>
          </w:p>
        </w:tc>
        <w:tc>
          <w:tcPr>
            <w:tcW w:w="1842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49" w:type="dxa"/>
              <w:right w:w="49" w:type="dxa"/>
            </w:tcMar>
            <w:vAlign w:val="center"/>
          </w:tcPr>
          <w:p w14:paraId="57B8543C" w14:textId="77777777" w:rsidR="00775001" w:rsidRDefault="00775001" w:rsidP="00E53B6F">
            <w:pPr>
              <w:snapToGrid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➊　　　　　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　　円</w:t>
            </w:r>
          </w:p>
          <w:p w14:paraId="55846800" w14:textId="77777777" w:rsidR="00775001" w:rsidRPr="00500920" w:rsidRDefault="00775001" w:rsidP="00E53B6F">
            <w:pPr>
              <w:snapToGrid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　　　　　　　　人）</w:t>
            </w:r>
          </w:p>
        </w:tc>
        <w:tc>
          <w:tcPr>
            <w:tcW w:w="1843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396988C" w14:textId="77777777" w:rsidR="00775001" w:rsidRDefault="00775001" w:rsidP="00E53B6F">
            <w:pPr>
              <w:snapToGrid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➋　　　　　　　　　円</w:t>
            </w:r>
          </w:p>
          <w:p w14:paraId="536716D0" w14:textId="77777777" w:rsidR="00775001" w:rsidRPr="00500920" w:rsidRDefault="00775001" w:rsidP="00E53B6F">
            <w:pPr>
              <w:snapToGrid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（　　　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　　　　人）</w:t>
            </w:r>
          </w:p>
        </w:tc>
        <w:tc>
          <w:tcPr>
            <w:tcW w:w="1701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4E30F3E" w14:textId="77777777" w:rsidR="00775001" w:rsidRDefault="00775001" w:rsidP="00E53B6F">
            <w:pPr>
              <w:snapToGrid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➌　　　　　　　　円</w:t>
            </w:r>
          </w:p>
          <w:p w14:paraId="05CC83A9" w14:textId="77777777" w:rsidR="00775001" w:rsidRPr="00500920" w:rsidRDefault="00775001" w:rsidP="00E53B6F">
            <w:pPr>
              <w:snapToGrid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　　　　　　　　人）</w:t>
            </w:r>
          </w:p>
        </w:tc>
      </w:tr>
      <w:tr w:rsidR="00775001" w:rsidRPr="00500920" w14:paraId="08196300" w14:textId="77777777" w:rsidTr="00E53B6F">
        <w:trPr>
          <w:gridAfter w:val="9"/>
          <w:wAfter w:w="16049" w:type="dxa"/>
          <w:trHeight w:val="322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44344A6" w14:textId="77777777" w:rsidR="00775001" w:rsidRPr="00500920" w:rsidRDefault="00775001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3AD7318" w14:textId="77777777" w:rsidR="00775001" w:rsidRPr="00500920" w:rsidRDefault="00775001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0250A94" w14:textId="77777777" w:rsidR="00775001" w:rsidRPr="00500920" w:rsidRDefault="00775001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813A5B6" w14:textId="77777777" w:rsidR="00775001" w:rsidRPr="00500920" w:rsidRDefault="00775001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4C8F7B5" w14:textId="77777777" w:rsidR="00775001" w:rsidRPr="00500920" w:rsidRDefault="00775001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CD3A442" w14:textId="77777777" w:rsidR="00775001" w:rsidRPr="00500920" w:rsidRDefault="00775001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E515916" w14:textId="77777777" w:rsidR="00775001" w:rsidRPr="00500920" w:rsidRDefault="00775001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1D3640D" w14:textId="77777777" w:rsidR="00775001" w:rsidRPr="00500920" w:rsidRDefault="00775001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5B2365F" w14:textId="77777777" w:rsidR="00775001" w:rsidRPr="00500920" w:rsidRDefault="00775001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0DC805A" w14:textId="77777777" w:rsidR="00775001" w:rsidRPr="00500920" w:rsidRDefault="00775001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634CC1F" w14:textId="77777777" w:rsidR="00775001" w:rsidRPr="00500920" w:rsidRDefault="00775001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287896A" w14:textId="77777777" w:rsidR="00775001" w:rsidRPr="00500920" w:rsidRDefault="00775001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54AFA4A3" w14:textId="77777777" w:rsidR="00775001" w:rsidRPr="00500920" w:rsidRDefault="00775001" w:rsidP="00E53B6F">
            <w:pPr>
              <w:snapToGrid w:val="0"/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714BE83D" w14:textId="77777777" w:rsidR="00775001" w:rsidRPr="00500920" w:rsidRDefault="00775001" w:rsidP="00E53B6F">
            <w:pPr>
              <w:snapToGrid w:val="0"/>
              <w:jc w:val="right"/>
              <w:rPr>
                <w:sz w:val="16"/>
                <w:szCs w:val="16"/>
              </w:rPr>
            </w:pPr>
          </w:p>
        </w:tc>
      </w:tr>
      <w:tr w:rsidR="00775001" w:rsidRPr="00500920" w14:paraId="198E95E5" w14:textId="77777777" w:rsidTr="00E53B6F">
        <w:trPr>
          <w:gridAfter w:val="9"/>
          <w:wAfter w:w="16049" w:type="dxa"/>
          <w:trHeight w:val="322"/>
        </w:trPr>
        <w:tc>
          <w:tcPr>
            <w:tcW w:w="4395" w:type="dxa"/>
            <w:gridSpan w:val="11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49" w:type="dxa"/>
              <w:right w:w="49" w:type="dxa"/>
            </w:tcMar>
            <w:vAlign w:val="center"/>
          </w:tcPr>
          <w:p w14:paraId="50F7ADC6" w14:textId="64252A4B" w:rsidR="00775001" w:rsidRPr="00500920" w:rsidRDefault="00775001" w:rsidP="00E53B6F">
            <w:pPr>
              <w:snapToGrid w:val="0"/>
              <w:rPr>
                <w:sz w:val="16"/>
                <w:szCs w:val="16"/>
              </w:rPr>
            </w:pPr>
            <w:r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➊➋➌それぞれの平均賃金改善額</w:t>
            </w:r>
            <w:r w:rsidR="00646D65">
              <w:rPr>
                <w:rFonts w:hint="eastAsia"/>
                <w:sz w:val="16"/>
                <w:szCs w:val="16"/>
              </w:rPr>
              <w:t>（見込額）</w:t>
            </w:r>
          </w:p>
        </w:tc>
        <w:tc>
          <w:tcPr>
            <w:tcW w:w="1842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49" w:type="dxa"/>
              <w:right w:w="49" w:type="dxa"/>
            </w:tcMar>
            <w:vAlign w:val="center"/>
          </w:tcPr>
          <w:p w14:paraId="48D2564D" w14:textId="77777777" w:rsidR="00775001" w:rsidRDefault="00775001" w:rsidP="00E53B6F">
            <w:pPr>
              <w:snapToGrid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➊　　　　　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　　円</w:t>
            </w:r>
          </w:p>
          <w:p w14:paraId="4845ABDA" w14:textId="77777777" w:rsidR="00775001" w:rsidRPr="00500920" w:rsidRDefault="00775001" w:rsidP="00E53B6F">
            <w:pPr>
              <w:snapToGrid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　　　　　　　　人）</w:t>
            </w:r>
          </w:p>
        </w:tc>
        <w:tc>
          <w:tcPr>
            <w:tcW w:w="1843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3DEA8E8" w14:textId="77777777" w:rsidR="00775001" w:rsidRDefault="00775001" w:rsidP="00E53B6F">
            <w:pPr>
              <w:snapToGrid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➋　　　　　　　　　円</w:t>
            </w:r>
          </w:p>
          <w:p w14:paraId="0002968A" w14:textId="77777777" w:rsidR="00775001" w:rsidRPr="00500920" w:rsidRDefault="00775001" w:rsidP="00E53B6F">
            <w:pPr>
              <w:snapToGrid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（　　　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　　　　人）</w:t>
            </w:r>
          </w:p>
        </w:tc>
        <w:tc>
          <w:tcPr>
            <w:tcW w:w="1701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E55DFD4" w14:textId="77777777" w:rsidR="00775001" w:rsidRDefault="00775001" w:rsidP="00E53B6F">
            <w:pPr>
              <w:snapToGrid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➌　　　　　　　　円</w:t>
            </w:r>
          </w:p>
          <w:p w14:paraId="3F78D4F5" w14:textId="77777777" w:rsidR="00775001" w:rsidRPr="00500920" w:rsidRDefault="00775001" w:rsidP="00E53B6F">
            <w:pPr>
              <w:snapToGrid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　　　　　　　　人）</w:t>
            </w:r>
          </w:p>
        </w:tc>
      </w:tr>
      <w:tr w:rsidR="00775001" w:rsidRPr="00500920" w14:paraId="606CF202" w14:textId="77777777" w:rsidTr="00E53B6F">
        <w:trPr>
          <w:gridAfter w:val="9"/>
          <w:wAfter w:w="16049" w:type="dxa"/>
          <w:trHeight w:val="322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E193255" w14:textId="77777777" w:rsidR="00775001" w:rsidRPr="00500920" w:rsidRDefault="00775001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7ACACEF" w14:textId="77777777" w:rsidR="00775001" w:rsidRPr="00500920" w:rsidRDefault="00775001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67346A9" w14:textId="77777777" w:rsidR="00775001" w:rsidRPr="00500920" w:rsidRDefault="00775001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F6A825B" w14:textId="77777777" w:rsidR="00775001" w:rsidRPr="00500920" w:rsidRDefault="00775001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417C968" w14:textId="77777777" w:rsidR="00775001" w:rsidRPr="00500920" w:rsidRDefault="00775001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F966770" w14:textId="77777777" w:rsidR="00775001" w:rsidRPr="00500920" w:rsidRDefault="00775001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80AE033" w14:textId="77777777" w:rsidR="00775001" w:rsidRPr="00500920" w:rsidRDefault="00775001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447B3F4" w14:textId="77777777" w:rsidR="00775001" w:rsidRPr="00500920" w:rsidRDefault="00775001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DCF9704" w14:textId="77777777" w:rsidR="00775001" w:rsidRPr="00500920" w:rsidRDefault="00775001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FE16C91" w14:textId="77777777" w:rsidR="00775001" w:rsidRPr="00500920" w:rsidRDefault="00775001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60EB0BF" w14:textId="77777777" w:rsidR="00775001" w:rsidRPr="00500920" w:rsidRDefault="00775001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C9F6076" w14:textId="77777777" w:rsidR="00775001" w:rsidRPr="00500920" w:rsidRDefault="00775001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294456E0" w14:textId="77777777" w:rsidR="00775001" w:rsidRPr="00500920" w:rsidRDefault="00775001" w:rsidP="00E53B6F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3DC59835" w14:textId="77777777" w:rsidR="00775001" w:rsidRPr="00500920" w:rsidRDefault="00775001" w:rsidP="00E53B6F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775001" w:rsidRPr="00500920" w14:paraId="325E2065" w14:textId="77777777" w:rsidTr="00E53B6F">
        <w:trPr>
          <w:gridAfter w:val="9"/>
          <w:wAfter w:w="16049" w:type="dxa"/>
          <w:trHeight w:val="322"/>
        </w:trPr>
        <w:tc>
          <w:tcPr>
            <w:tcW w:w="4395" w:type="dxa"/>
            <w:gridSpan w:val="11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49" w:type="dxa"/>
              <w:right w:w="49" w:type="dxa"/>
            </w:tcMar>
            <w:vAlign w:val="center"/>
          </w:tcPr>
          <w:p w14:paraId="4E8D1EE0" w14:textId="012D48C2" w:rsidR="00775001" w:rsidRPr="00500920" w:rsidRDefault="00775001" w:rsidP="00E53B6F">
            <w:pPr>
              <w:snapToGrid w:val="0"/>
              <w:rPr>
                <w:sz w:val="16"/>
                <w:szCs w:val="16"/>
              </w:rPr>
            </w:pPr>
            <w:r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➊➋➌それぞれの平均賃金改善額</w:t>
            </w:r>
            <w:r w:rsidR="00646D65">
              <w:rPr>
                <w:rFonts w:hint="eastAsia"/>
                <w:sz w:val="16"/>
                <w:szCs w:val="16"/>
              </w:rPr>
              <w:t>（見込額）</w:t>
            </w:r>
          </w:p>
        </w:tc>
        <w:tc>
          <w:tcPr>
            <w:tcW w:w="1842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49" w:type="dxa"/>
              <w:right w:w="49" w:type="dxa"/>
            </w:tcMar>
            <w:vAlign w:val="center"/>
          </w:tcPr>
          <w:p w14:paraId="16E663A6" w14:textId="77777777" w:rsidR="00775001" w:rsidRDefault="00775001" w:rsidP="00E53B6F">
            <w:pPr>
              <w:snapToGrid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➊　　　　　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　　円</w:t>
            </w:r>
          </w:p>
          <w:p w14:paraId="1F899CD7" w14:textId="77777777" w:rsidR="00775001" w:rsidRPr="00500920" w:rsidRDefault="00775001" w:rsidP="00E53B6F">
            <w:pPr>
              <w:snapToGrid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　　　　　　　　人）</w:t>
            </w:r>
          </w:p>
        </w:tc>
        <w:tc>
          <w:tcPr>
            <w:tcW w:w="1843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D52AD28" w14:textId="77777777" w:rsidR="00775001" w:rsidRDefault="00775001" w:rsidP="00E53B6F">
            <w:pPr>
              <w:snapToGrid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➋　　　　　　　　　円</w:t>
            </w:r>
          </w:p>
          <w:p w14:paraId="67C9DB8E" w14:textId="77777777" w:rsidR="00775001" w:rsidRPr="00500920" w:rsidRDefault="00775001" w:rsidP="00E53B6F">
            <w:pPr>
              <w:snapToGrid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（　　　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　　　　人）</w:t>
            </w:r>
          </w:p>
        </w:tc>
        <w:tc>
          <w:tcPr>
            <w:tcW w:w="1701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5F8B286" w14:textId="77777777" w:rsidR="00775001" w:rsidRDefault="00775001" w:rsidP="00E53B6F">
            <w:pPr>
              <w:snapToGrid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➌　　　　　　　　円</w:t>
            </w:r>
          </w:p>
          <w:p w14:paraId="70E593A5" w14:textId="77777777" w:rsidR="00775001" w:rsidRPr="00500920" w:rsidRDefault="00775001" w:rsidP="00E53B6F">
            <w:pPr>
              <w:snapToGrid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　　　　　　　　人）</w:t>
            </w:r>
          </w:p>
        </w:tc>
      </w:tr>
      <w:tr w:rsidR="00775001" w:rsidRPr="00500920" w14:paraId="5FF2F219" w14:textId="77777777" w:rsidTr="00E53B6F">
        <w:trPr>
          <w:gridAfter w:val="9"/>
          <w:wAfter w:w="16049" w:type="dxa"/>
          <w:trHeight w:val="322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00D9B7B" w14:textId="77777777" w:rsidR="00775001" w:rsidRPr="00500920" w:rsidRDefault="00775001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512A0E4" w14:textId="77777777" w:rsidR="00775001" w:rsidRPr="00500920" w:rsidRDefault="00775001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6B31130" w14:textId="77777777" w:rsidR="00775001" w:rsidRPr="00500920" w:rsidRDefault="00775001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EA7276C" w14:textId="77777777" w:rsidR="00775001" w:rsidRPr="00500920" w:rsidRDefault="00775001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DA00A90" w14:textId="77777777" w:rsidR="00775001" w:rsidRPr="00500920" w:rsidRDefault="00775001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FC21639" w14:textId="77777777" w:rsidR="00775001" w:rsidRPr="00500920" w:rsidRDefault="00775001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3DB4F5E" w14:textId="77777777" w:rsidR="00775001" w:rsidRPr="00500920" w:rsidRDefault="00775001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F8087A3" w14:textId="77777777" w:rsidR="00775001" w:rsidRPr="00500920" w:rsidRDefault="00775001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0E064C9" w14:textId="77777777" w:rsidR="00775001" w:rsidRPr="00500920" w:rsidRDefault="00775001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B87546E" w14:textId="77777777" w:rsidR="00775001" w:rsidRPr="00500920" w:rsidRDefault="00775001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1BEB888" w14:textId="77777777" w:rsidR="00775001" w:rsidRPr="00500920" w:rsidRDefault="00775001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CBA1890" w14:textId="77777777" w:rsidR="00775001" w:rsidRPr="00500920" w:rsidRDefault="00775001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0A4D4061" w14:textId="77777777" w:rsidR="00775001" w:rsidRPr="00500920" w:rsidRDefault="00775001" w:rsidP="00E53B6F">
            <w:pPr>
              <w:snapToGrid w:val="0"/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50AB8AA6" w14:textId="77777777" w:rsidR="00775001" w:rsidRPr="00500920" w:rsidRDefault="00775001" w:rsidP="00E53B6F">
            <w:pPr>
              <w:snapToGrid w:val="0"/>
              <w:jc w:val="right"/>
              <w:rPr>
                <w:sz w:val="16"/>
                <w:szCs w:val="16"/>
              </w:rPr>
            </w:pPr>
          </w:p>
        </w:tc>
      </w:tr>
      <w:tr w:rsidR="00775001" w:rsidRPr="00500920" w14:paraId="15BC3234" w14:textId="77777777" w:rsidTr="00E53B6F">
        <w:trPr>
          <w:gridAfter w:val="9"/>
          <w:wAfter w:w="16049" w:type="dxa"/>
          <w:trHeight w:val="322"/>
        </w:trPr>
        <w:tc>
          <w:tcPr>
            <w:tcW w:w="4395" w:type="dxa"/>
            <w:gridSpan w:val="11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49" w:type="dxa"/>
              <w:right w:w="49" w:type="dxa"/>
            </w:tcMar>
            <w:vAlign w:val="center"/>
          </w:tcPr>
          <w:p w14:paraId="063E833A" w14:textId="4F9383ED" w:rsidR="00775001" w:rsidRPr="00500920" w:rsidRDefault="00775001" w:rsidP="00E53B6F">
            <w:pPr>
              <w:snapToGrid w:val="0"/>
              <w:rPr>
                <w:sz w:val="16"/>
                <w:szCs w:val="16"/>
              </w:rPr>
            </w:pPr>
            <w:r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➊➋➌それぞれの平均賃金改善額</w:t>
            </w:r>
            <w:r w:rsidR="00646D65">
              <w:rPr>
                <w:rFonts w:hint="eastAsia"/>
                <w:sz w:val="16"/>
                <w:szCs w:val="16"/>
              </w:rPr>
              <w:t>（見込額）</w:t>
            </w:r>
          </w:p>
        </w:tc>
        <w:tc>
          <w:tcPr>
            <w:tcW w:w="1842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49" w:type="dxa"/>
              <w:right w:w="49" w:type="dxa"/>
            </w:tcMar>
            <w:vAlign w:val="center"/>
          </w:tcPr>
          <w:p w14:paraId="273CE8E4" w14:textId="77777777" w:rsidR="00775001" w:rsidRDefault="00775001" w:rsidP="00E53B6F">
            <w:pPr>
              <w:snapToGrid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➊　　　　　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　　円</w:t>
            </w:r>
          </w:p>
          <w:p w14:paraId="66BF3BBB" w14:textId="77777777" w:rsidR="00775001" w:rsidRPr="00500920" w:rsidRDefault="00775001" w:rsidP="00E53B6F">
            <w:pPr>
              <w:snapToGrid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　　　　　　　　人）</w:t>
            </w:r>
          </w:p>
        </w:tc>
        <w:tc>
          <w:tcPr>
            <w:tcW w:w="1843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1636B05" w14:textId="77777777" w:rsidR="00775001" w:rsidRDefault="00775001" w:rsidP="00E53B6F">
            <w:pPr>
              <w:snapToGrid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➋　　　　　　　　　円</w:t>
            </w:r>
          </w:p>
          <w:p w14:paraId="6E0D82D8" w14:textId="77777777" w:rsidR="00775001" w:rsidRPr="00500920" w:rsidRDefault="00775001" w:rsidP="00E53B6F">
            <w:pPr>
              <w:snapToGrid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（　　　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　　　　人）</w:t>
            </w:r>
          </w:p>
        </w:tc>
        <w:tc>
          <w:tcPr>
            <w:tcW w:w="1701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761851E" w14:textId="77777777" w:rsidR="00775001" w:rsidRDefault="00775001" w:rsidP="00E53B6F">
            <w:pPr>
              <w:snapToGrid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➌　　　　　　　　円</w:t>
            </w:r>
          </w:p>
          <w:p w14:paraId="133C9210" w14:textId="77777777" w:rsidR="00775001" w:rsidRPr="00500920" w:rsidRDefault="00775001" w:rsidP="00E53B6F">
            <w:pPr>
              <w:snapToGrid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　　　　　　　　人）</w:t>
            </w:r>
          </w:p>
        </w:tc>
      </w:tr>
      <w:tr w:rsidR="00775001" w:rsidRPr="00500920" w14:paraId="69742BB1" w14:textId="77777777" w:rsidTr="00E53B6F">
        <w:trPr>
          <w:gridAfter w:val="9"/>
          <w:wAfter w:w="16049" w:type="dxa"/>
          <w:trHeight w:val="322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FDEA5D1" w14:textId="77777777" w:rsidR="00775001" w:rsidRPr="002A186F" w:rsidRDefault="00775001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B8C3438" w14:textId="77777777" w:rsidR="00775001" w:rsidRPr="00500920" w:rsidRDefault="00775001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CBC1465" w14:textId="77777777" w:rsidR="00775001" w:rsidRPr="00500920" w:rsidRDefault="00775001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6674E8B" w14:textId="77777777" w:rsidR="00775001" w:rsidRPr="00500920" w:rsidRDefault="00775001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43CFAE5" w14:textId="77777777" w:rsidR="00775001" w:rsidRPr="00500920" w:rsidRDefault="00775001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271F936" w14:textId="77777777" w:rsidR="00775001" w:rsidRPr="00500920" w:rsidRDefault="00775001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972542D" w14:textId="77777777" w:rsidR="00775001" w:rsidRPr="00500920" w:rsidRDefault="00775001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21407BC" w14:textId="77777777" w:rsidR="00775001" w:rsidRPr="00500920" w:rsidRDefault="00775001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579726A" w14:textId="77777777" w:rsidR="00775001" w:rsidRPr="00500920" w:rsidRDefault="00775001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F27326A" w14:textId="77777777" w:rsidR="00775001" w:rsidRPr="00500920" w:rsidRDefault="00775001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DC5D830" w14:textId="77777777" w:rsidR="00775001" w:rsidRPr="00500920" w:rsidRDefault="00775001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A036E71" w14:textId="77777777" w:rsidR="00775001" w:rsidRPr="00500920" w:rsidRDefault="00775001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0F06A" w14:textId="77777777" w:rsidR="00775001" w:rsidRPr="00500920" w:rsidRDefault="00775001" w:rsidP="00E53B6F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40D04" w14:textId="77777777" w:rsidR="00775001" w:rsidRPr="00500920" w:rsidRDefault="00775001" w:rsidP="00E53B6F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775001" w:rsidRPr="00500920" w14:paraId="5A328CFD" w14:textId="77777777" w:rsidTr="00E53B6F">
        <w:trPr>
          <w:gridAfter w:val="9"/>
          <w:wAfter w:w="16049" w:type="dxa"/>
          <w:trHeight w:val="322"/>
        </w:trPr>
        <w:tc>
          <w:tcPr>
            <w:tcW w:w="4395" w:type="dxa"/>
            <w:gridSpan w:val="11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49" w:type="dxa"/>
              <w:right w:w="49" w:type="dxa"/>
            </w:tcMar>
            <w:vAlign w:val="center"/>
          </w:tcPr>
          <w:p w14:paraId="28BD0BF4" w14:textId="00BD8603" w:rsidR="00775001" w:rsidRPr="00500920" w:rsidRDefault="00775001" w:rsidP="00E53B6F">
            <w:pPr>
              <w:snapToGrid w:val="0"/>
              <w:rPr>
                <w:sz w:val="16"/>
                <w:szCs w:val="16"/>
              </w:rPr>
            </w:pPr>
            <w:r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➊➋➌それぞれの平均賃金改善額</w:t>
            </w:r>
            <w:r w:rsidR="00646D65">
              <w:rPr>
                <w:rFonts w:hint="eastAsia"/>
                <w:sz w:val="16"/>
                <w:szCs w:val="16"/>
              </w:rPr>
              <w:t>（見込額）</w:t>
            </w:r>
          </w:p>
        </w:tc>
        <w:tc>
          <w:tcPr>
            <w:tcW w:w="1842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49" w:type="dxa"/>
              <w:right w:w="49" w:type="dxa"/>
            </w:tcMar>
            <w:vAlign w:val="center"/>
          </w:tcPr>
          <w:p w14:paraId="778063A2" w14:textId="77777777" w:rsidR="00775001" w:rsidRDefault="00775001" w:rsidP="00E53B6F">
            <w:pPr>
              <w:snapToGrid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➊　　　　　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　　円</w:t>
            </w:r>
          </w:p>
          <w:p w14:paraId="137B2F72" w14:textId="77777777" w:rsidR="00775001" w:rsidRPr="00500920" w:rsidRDefault="00775001" w:rsidP="00E53B6F">
            <w:pPr>
              <w:snapToGrid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　　　　　　　　人）</w:t>
            </w:r>
          </w:p>
        </w:tc>
        <w:tc>
          <w:tcPr>
            <w:tcW w:w="1843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7D7E9F9" w14:textId="77777777" w:rsidR="00775001" w:rsidRDefault="00775001" w:rsidP="00E53B6F">
            <w:pPr>
              <w:snapToGrid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➋　　　　　　　　　円</w:t>
            </w:r>
          </w:p>
          <w:p w14:paraId="3137F330" w14:textId="77777777" w:rsidR="00775001" w:rsidRPr="00500920" w:rsidRDefault="00775001" w:rsidP="00E53B6F">
            <w:pPr>
              <w:snapToGrid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（　　　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　　　　人）</w:t>
            </w:r>
          </w:p>
        </w:tc>
        <w:tc>
          <w:tcPr>
            <w:tcW w:w="1701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A794A7C" w14:textId="77777777" w:rsidR="00775001" w:rsidRDefault="00775001" w:rsidP="00E53B6F">
            <w:pPr>
              <w:snapToGrid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➌　　　　　　　　円</w:t>
            </w:r>
          </w:p>
          <w:p w14:paraId="2A2B4CEB" w14:textId="77777777" w:rsidR="00775001" w:rsidRPr="00500920" w:rsidRDefault="00775001" w:rsidP="00E53B6F">
            <w:pPr>
              <w:snapToGrid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　　　　　　　　人）</w:t>
            </w:r>
          </w:p>
        </w:tc>
      </w:tr>
      <w:tr w:rsidR="00775001" w:rsidRPr="00500920" w14:paraId="159A08C8" w14:textId="77777777" w:rsidTr="00E53B6F">
        <w:trPr>
          <w:gridAfter w:val="9"/>
          <w:wAfter w:w="16049" w:type="dxa"/>
          <w:trHeight w:val="322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057B9E6" w14:textId="77777777" w:rsidR="00775001" w:rsidRPr="0070038F" w:rsidRDefault="00775001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0838D4A" w14:textId="77777777" w:rsidR="00775001" w:rsidRPr="00500920" w:rsidRDefault="00775001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1D01676" w14:textId="77777777" w:rsidR="00775001" w:rsidRPr="00500920" w:rsidRDefault="00775001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6FAB11D" w14:textId="77777777" w:rsidR="00775001" w:rsidRPr="00500920" w:rsidRDefault="00775001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A69964D" w14:textId="77777777" w:rsidR="00775001" w:rsidRPr="00500920" w:rsidRDefault="00775001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FB7EFF8" w14:textId="77777777" w:rsidR="00775001" w:rsidRPr="00500920" w:rsidRDefault="00775001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E7E01CA" w14:textId="77777777" w:rsidR="00775001" w:rsidRPr="00500920" w:rsidRDefault="00775001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3179699" w14:textId="77777777" w:rsidR="00775001" w:rsidRPr="00500920" w:rsidRDefault="00775001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AF93AEE" w14:textId="77777777" w:rsidR="00775001" w:rsidRPr="00500920" w:rsidRDefault="00775001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656A403" w14:textId="77777777" w:rsidR="00775001" w:rsidRPr="00500920" w:rsidRDefault="00775001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4DEE222" w14:textId="77777777" w:rsidR="00775001" w:rsidRPr="00500920" w:rsidRDefault="00775001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595DA10" w14:textId="77777777" w:rsidR="00775001" w:rsidRPr="00500920" w:rsidRDefault="00775001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B7BFF" w14:textId="77777777" w:rsidR="00775001" w:rsidRPr="00500920" w:rsidRDefault="00775001" w:rsidP="00E53B6F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09391" w14:textId="77777777" w:rsidR="00775001" w:rsidRPr="00500920" w:rsidRDefault="00775001" w:rsidP="00E53B6F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775001" w:rsidRPr="00500920" w14:paraId="3BDBEBE5" w14:textId="77777777" w:rsidTr="00E53B6F">
        <w:trPr>
          <w:gridAfter w:val="9"/>
          <w:wAfter w:w="16049" w:type="dxa"/>
          <w:trHeight w:val="322"/>
        </w:trPr>
        <w:tc>
          <w:tcPr>
            <w:tcW w:w="4395" w:type="dxa"/>
            <w:gridSpan w:val="11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49" w:type="dxa"/>
              <w:right w:w="49" w:type="dxa"/>
            </w:tcMar>
            <w:vAlign w:val="center"/>
          </w:tcPr>
          <w:p w14:paraId="514F91BC" w14:textId="56AC6935" w:rsidR="00775001" w:rsidRPr="00500920" w:rsidRDefault="00775001" w:rsidP="00E53B6F">
            <w:pPr>
              <w:snapToGrid w:val="0"/>
              <w:rPr>
                <w:sz w:val="16"/>
                <w:szCs w:val="16"/>
              </w:rPr>
            </w:pPr>
            <w:r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➊➋➌それぞれの平均賃金改善額</w:t>
            </w:r>
            <w:r w:rsidR="00646D65">
              <w:rPr>
                <w:rFonts w:hint="eastAsia"/>
                <w:sz w:val="16"/>
                <w:szCs w:val="16"/>
              </w:rPr>
              <w:t>（見込額）</w:t>
            </w:r>
          </w:p>
        </w:tc>
        <w:tc>
          <w:tcPr>
            <w:tcW w:w="1842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49" w:type="dxa"/>
              <w:right w:w="49" w:type="dxa"/>
            </w:tcMar>
            <w:vAlign w:val="center"/>
          </w:tcPr>
          <w:p w14:paraId="7496B229" w14:textId="77777777" w:rsidR="00775001" w:rsidRDefault="00775001" w:rsidP="00E53B6F">
            <w:pPr>
              <w:snapToGrid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➊　　　　　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　　円</w:t>
            </w:r>
          </w:p>
          <w:p w14:paraId="543DB911" w14:textId="77777777" w:rsidR="00775001" w:rsidRPr="00500920" w:rsidRDefault="00775001" w:rsidP="00E53B6F">
            <w:pPr>
              <w:snapToGrid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　　　　　　　　人）</w:t>
            </w:r>
          </w:p>
        </w:tc>
        <w:tc>
          <w:tcPr>
            <w:tcW w:w="1843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EF1A9D9" w14:textId="77777777" w:rsidR="00775001" w:rsidRDefault="00775001" w:rsidP="00E53B6F">
            <w:pPr>
              <w:snapToGrid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➋　　　　　　　　　円</w:t>
            </w:r>
          </w:p>
          <w:p w14:paraId="780DE084" w14:textId="77777777" w:rsidR="00775001" w:rsidRPr="00500920" w:rsidRDefault="00775001" w:rsidP="00E53B6F">
            <w:pPr>
              <w:snapToGrid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（　　　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　　　　人）</w:t>
            </w:r>
          </w:p>
        </w:tc>
        <w:tc>
          <w:tcPr>
            <w:tcW w:w="1701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76B1D5E" w14:textId="77777777" w:rsidR="00775001" w:rsidRDefault="00775001" w:rsidP="00E53B6F">
            <w:pPr>
              <w:snapToGrid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➌　　　　　　　　円</w:t>
            </w:r>
          </w:p>
          <w:p w14:paraId="73526AE6" w14:textId="77777777" w:rsidR="00775001" w:rsidRPr="00500920" w:rsidRDefault="00775001" w:rsidP="00E53B6F">
            <w:pPr>
              <w:snapToGrid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　　　　　　　　人）</w:t>
            </w:r>
          </w:p>
        </w:tc>
      </w:tr>
      <w:tr w:rsidR="00775001" w:rsidRPr="00500920" w14:paraId="50CD353E" w14:textId="77777777" w:rsidTr="00E53B6F">
        <w:trPr>
          <w:trHeight w:val="322"/>
        </w:trPr>
        <w:tc>
          <w:tcPr>
            <w:tcW w:w="2310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EF59138" w14:textId="77777777" w:rsidR="00775001" w:rsidRPr="00500920" w:rsidRDefault="00775001" w:rsidP="00E53B6F">
            <w:pPr>
              <w:snapToGrid w:val="0"/>
              <w:jc w:val="center"/>
              <w:rPr>
                <w:sz w:val="16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合計</w:t>
            </w:r>
          </w:p>
        </w:tc>
        <w:tc>
          <w:tcPr>
            <w:tcW w:w="2085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DD11A2A" w14:textId="77777777" w:rsidR="00775001" w:rsidRPr="00500920" w:rsidRDefault="00775001" w:rsidP="00E53B6F">
            <w:pPr>
              <w:snapToGrid w:val="0"/>
              <w:jc w:val="center"/>
              <w:rPr>
                <w:sz w:val="16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―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9E58ACF" w14:textId="77777777" w:rsidR="00775001" w:rsidRPr="00500920" w:rsidRDefault="00775001" w:rsidP="00E53B6F">
            <w:pPr>
              <w:snapToGrid w:val="0"/>
              <w:jc w:val="center"/>
              <w:rPr>
                <w:sz w:val="16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―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060B00F8" w14:textId="77777777" w:rsidR="00775001" w:rsidRPr="00500920" w:rsidRDefault="00775001" w:rsidP="00E53B6F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b/>
                <w:sz w:val="22"/>
                <w:szCs w:val="16"/>
              </w:rPr>
              <w:t>A</w:t>
            </w:r>
            <w:r w:rsidRPr="00500920">
              <w:rPr>
                <w:rFonts w:hint="eastAsia"/>
                <w:b/>
                <w:szCs w:val="16"/>
              </w:rPr>
              <w:t xml:space="preserve">　</w:t>
            </w:r>
            <w:r w:rsidRPr="00500920">
              <w:rPr>
                <w:rFonts w:hint="eastAsia"/>
                <w:sz w:val="16"/>
                <w:szCs w:val="16"/>
              </w:rPr>
              <w:t xml:space="preserve">　</w:t>
            </w:r>
            <w:r w:rsidRPr="00500920">
              <w:rPr>
                <w:sz w:val="16"/>
                <w:szCs w:val="16"/>
              </w:rPr>
              <w:t xml:space="preserve"> </w:t>
            </w:r>
            <w:r w:rsidRPr="00500920">
              <w:rPr>
                <w:rFonts w:hint="eastAsia"/>
                <w:sz w:val="16"/>
                <w:szCs w:val="16"/>
              </w:rPr>
              <w:t xml:space="preserve">　円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6F30CE6E" w14:textId="77777777" w:rsidR="00775001" w:rsidRPr="00500920" w:rsidRDefault="00775001" w:rsidP="00E53B6F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b/>
                <w:sz w:val="22"/>
                <w:szCs w:val="16"/>
              </w:rPr>
              <w:t>B</w:t>
            </w:r>
            <w:r w:rsidRPr="00500920">
              <w:rPr>
                <w:sz w:val="16"/>
                <w:szCs w:val="16"/>
              </w:rPr>
              <w:t xml:space="preserve">       </w:t>
            </w: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69" w:type="dxa"/>
            <w:tcBorders>
              <w:left w:val="single" w:sz="12" w:space="0" w:color="auto"/>
            </w:tcBorders>
          </w:tcPr>
          <w:p w14:paraId="3E6C55D6" w14:textId="77777777" w:rsidR="00775001" w:rsidRPr="00500920" w:rsidRDefault="00775001" w:rsidP="00E53B6F"/>
        </w:tc>
        <w:tc>
          <w:tcPr>
            <w:tcW w:w="1785" w:type="dxa"/>
          </w:tcPr>
          <w:p w14:paraId="5D25C097" w14:textId="77777777" w:rsidR="00775001" w:rsidRPr="00500920" w:rsidRDefault="00775001" w:rsidP="00E53B6F"/>
        </w:tc>
        <w:tc>
          <w:tcPr>
            <w:tcW w:w="1785" w:type="dxa"/>
          </w:tcPr>
          <w:p w14:paraId="0C5A567F" w14:textId="77777777" w:rsidR="00775001" w:rsidRPr="00500920" w:rsidRDefault="00775001" w:rsidP="00E53B6F"/>
        </w:tc>
        <w:tc>
          <w:tcPr>
            <w:tcW w:w="1785" w:type="dxa"/>
          </w:tcPr>
          <w:p w14:paraId="00B5005C" w14:textId="77777777" w:rsidR="00775001" w:rsidRPr="00500920" w:rsidRDefault="00775001" w:rsidP="00E53B6F"/>
        </w:tc>
        <w:tc>
          <w:tcPr>
            <w:tcW w:w="1785" w:type="dxa"/>
          </w:tcPr>
          <w:p w14:paraId="3ADB8211" w14:textId="77777777" w:rsidR="00775001" w:rsidRPr="00500920" w:rsidRDefault="00775001" w:rsidP="00E53B6F"/>
        </w:tc>
        <w:tc>
          <w:tcPr>
            <w:tcW w:w="1785" w:type="dxa"/>
          </w:tcPr>
          <w:p w14:paraId="1219AC4F" w14:textId="77777777" w:rsidR="00775001" w:rsidRPr="00500920" w:rsidRDefault="00775001" w:rsidP="00E53B6F"/>
        </w:tc>
        <w:tc>
          <w:tcPr>
            <w:tcW w:w="1785" w:type="dxa"/>
          </w:tcPr>
          <w:p w14:paraId="7DF40160" w14:textId="77777777" w:rsidR="00775001" w:rsidRPr="00500920" w:rsidRDefault="00775001" w:rsidP="00E53B6F"/>
        </w:tc>
        <w:tc>
          <w:tcPr>
            <w:tcW w:w="1785" w:type="dxa"/>
          </w:tcPr>
          <w:p w14:paraId="14E5C64D" w14:textId="77777777" w:rsidR="00775001" w:rsidRPr="00500920" w:rsidRDefault="00775001" w:rsidP="00E53B6F"/>
        </w:tc>
        <w:tc>
          <w:tcPr>
            <w:tcW w:w="1785" w:type="dxa"/>
            <w:vAlign w:val="center"/>
          </w:tcPr>
          <w:p w14:paraId="4DF5265A" w14:textId="77777777" w:rsidR="00775001" w:rsidRPr="00500920" w:rsidRDefault="00775001" w:rsidP="00E53B6F"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</w:tr>
    </w:tbl>
    <w:p w14:paraId="74A78F24" w14:textId="74952ED4" w:rsidR="00D4687B" w:rsidRPr="00500920" w:rsidRDefault="00D4687B" w:rsidP="00D4687B">
      <w:pPr>
        <w:snapToGrid w:val="0"/>
        <w:rPr>
          <w:rFonts w:ascii="ＭＳ 明朝" w:hAnsi="ＭＳ 明朝"/>
          <w:sz w:val="16"/>
        </w:rPr>
      </w:pPr>
      <w:r w:rsidRPr="00500920">
        <w:rPr>
          <w:rFonts w:ascii="ＭＳ 明朝" w:hAnsi="ＭＳ 明朝" w:hint="eastAsia"/>
          <w:sz w:val="16"/>
        </w:rPr>
        <w:t>※　計画書を届け出る指定権者（都道府県又は市区町村）</w:t>
      </w:r>
      <w:r w:rsidR="00CC02E4">
        <w:rPr>
          <w:rFonts w:ascii="ＭＳ 明朝" w:hAnsi="ＭＳ 明朝" w:hint="eastAsia"/>
          <w:sz w:val="16"/>
        </w:rPr>
        <w:t>ごと</w:t>
      </w:r>
      <w:r w:rsidRPr="00500920">
        <w:rPr>
          <w:rFonts w:ascii="ＭＳ 明朝" w:hAnsi="ＭＳ 明朝" w:hint="eastAsia"/>
          <w:sz w:val="16"/>
        </w:rPr>
        <w:t>に記載すること。</w:t>
      </w:r>
    </w:p>
    <w:p w14:paraId="5B2B520F" w14:textId="77777777" w:rsidR="00D4687B" w:rsidRPr="00500920" w:rsidRDefault="00D4687B" w:rsidP="00D4687B">
      <w:pPr>
        <w:snapToGrid w:val="0"/>
        <w:rPr>
          <w:rFonts w:ascii="ＭＳ 明朝" w:hAnsi="ＭＳ 明朝"/>
          <w:sz w:val="16"/>
        </w:rPr>
      </w:pPr>
      <w:r w:rsidRPr="00500920">
        <w:rPr>
          <w:rFonts w:ascii="ＭＳ 明朝" w:hAnsi="ＭＳ 明朝" w:hint="eastAsia"/>
          <w:sz w:val="16"/>
        </w:rPr>
        <w:t xml:space="preserve">※　</w:t>
      </w:r>
      <w:r w:rsidRPr="00500920">
        <w:rPr>
          <w:sz w:val="16"/>
        </w:rPr>
        <w:t>A</w:t>
      </w:r>
      <w:r w:rsidRPr="00500920">
        <w:rPr>
          <w:rFonts w:ascii="ＭＳ 明朝" w:hAnsi="ＭＳ 明朝" w:hint="eastAsia"/>
          <w:sz w:val="16"/>
        </w:rPr>
        <w:t>及び</w:t>
      </w:r>
      <w:r w:rsidRPr="00500920">
        <w:rPr>
          <w:sz w:val="16"/>
        </w:rPr>
        <w:t>B</w:t>
      </w:r>
      <w:r w:rsidRPr="00500920">
        <w:rPr>
          <w:rFonts w:ascii="ＭＳ 明朝" w:hAnsi="ＭＳ 明朝" w:hint="eastAsia"/>
          <w:sz w:val="16"/>
        </w:rPr>
        <w:t>は別紙様式２添付書類２の当該指定権者における金額と一致しなければならない。</w:t>
      </w:r>
    </w:p>
    <w:p w14:paraId="27F7FE90" w14:textId="77777777" w:rsidR="00D4687B" w:rsidRPr="00500920" w:rsidRDefault="00D4687B" w:rsidP="00D4687B">
      <w:pPr>
        <w:snapToGrid w:val="0"/>
        <w:rPr>
          <w:rFonts w:ascii="ＭＳ 明朝" w:hAnsi="ＭＳ 明朝"/>
          <w:sz w:val="16"/>
        </w:rPr>
      </w:pPr>
    </w:p>
    <w:tbl>
      <w:tblPr>
        <w:tblW w:w="0" w:type="auto"/>
        <w:tblInd w:w="73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84"/>
      </w:tblGrid>
      <w:tr w:rsidR="00D4687B" w:rsidRPr="00500920" w14:paraId="461685ED" w14:textId="77777777" w:rsidTr="00E53B6F">
        <w:trPr>
          <w:trHeight w:val="709"/>
        </w:trPr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FEDB07A" w14:textId="77777777" w:rsidR="00D4687B" w:rsidRPr="00500920" w:rsidRDefault="00D4687B" w:rsidP="00E53B6F">
            <w:pPr>
              <w:snapToGrid w:val="0"/>
              <w:jc w:val="center"/>
              <w:rPr>
                <w:rFonts w:ascii="ＭＳ 明朝" w:hAnsi="ＭＳ 明朝"/>
                <w:sz w:val="16"/>
              </w:rPr>
            </w:pPr>
            <w:r w:rsidRPr="00500920">
              <w:rPr>
                <w:rFonts w:ascii="ＭＳ 明朝" w:hAnsi="ＭＳ 明朝"/>
                <w:sz w:val="16"/>
              </w:rPr>
              <w:t xml:space="preserve">　ページ数　　総ページ数</w:t>
            </w:r>
          </w:p>
          <w:p w14:paraId="0C98342E" w14:textId="77777777" w:rsidR="00D4687B" w:rsidRPr="00500920" w:rsidRDefault="00D4687B" w:rsidP="00E53B6F">
            <w:pPr>
              <w:snapToGrid w:val="0"/>
              <w:jc w:val="center"/>
            </w:pPr>
            <w:r w:rsidRPr="00500920">
              <w:rPr>
                <w:rFonts w:ascii="ＭＳ 明朝" w:hAnsi="ＭＳ 明朝"/>
                <w:sz w:val="16"/>
              </w:rPr>
              <w:t>／</w:t>
            </w:r>
          </w:p>
        </w:tc>
      </w:tr>
    </w:tbl>
    <w:p w14:paraId="6E548470" w14:textId="57226D6E" w:rsidR="00792AF4" w:rsidRPr="00414129" w:rsidRDefault="00792AF4" w:rsidP="00775001">
      <w:pPr>
        <w:snapToGrid w:val="0"/>
        <w:rPr>
          <w:sz w:val="16"/>
          <w:szCs w:val="21"/>
        </w:rPr>
      </w:pPr>
    </w:p>
    <w:sectPr w:rsidR="00792AF4" w:rsidRPr="00414129" w:rsidSect="00937E8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964" w:right="1134" w:bottom="737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49DFC3" w14:textId="77777777" w:rsidR="00E53B6F" w:rsidRDefault="00E53B6F" w:rsidP="00040868">
      <w:pPr>
        <w:spacing w:before="120"/>
      </w:pPr>
      <w:r>
        <w:separator/>
      </w:r>
    </w:p>
  </w:endnote>
  <w:endnote w:type="continuationSeparator" w:id="0">
    <w:p w14:paraId="75DB1914" w14:textId="77777777" w:rsidR="00E53B6F" w:rsidRDefault="00E53B6F" w:rsidP="00040868">
      <w:pPr>
        <w:spacing w:before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8C9C13" w14:textId="77777777" w:rsidR="00E53B6F" w:rsidRDefault="00E53B6F">
    <w:pPr>
      <w:framePr w:wrap="auto" w:vAnchor="page" w:hAnchor="margin" w:xAlign="center" w:y="16079"/>
      <w:spacing w:line="0" w:lineRule="atLeast"/>
      <w:jc w:val="center"/>
      <w:rPr>
        <w:rFonts w:ascii="ＭＳ 明朝" w:hAnsi="ＭＳ 明朝"/>
        <w:sz w:val="16"/>
      </w:rPr>
    </w:pPr>
    <w:r>
      <w:rPr>
        <w:rFonts w:ascii="ＭＳ 明朝" w:hAnsi="ＭＳ 明朝"/>
        <w:sz w:val="16"/>
      </w:rPr>
      <w:t xml:space="preserve">- </w:t>
    </w:r>
    <w:r>
      <w:rPr>
        <w:rFonts w:ascii="ＭＳ 明朝" w:hAnsi="ＭＳ 明朝"/>
        <w:sz w:val="16"/>
      </w:rPr>
      <w:fldChar w:fldCharType="begin"/>
    </w:r>
    <w:r>
      <w:rPr>
        <w:rFonts w:ascii="ＭＳ 明朝" w:hAnsi="ＭＳ 明朝"/>
        <w:sz w:val="16"/>
      </w:rPr>
      <w:instrText xml:space="preserve">PAGE \* Arabic \* MERGEFORMAT </w:instrText>
    </w:r>
    <w:r>
      <w:rPr>
        <w:rFonts w:ascii="ＭＳ 明朝" w:hAnsi="ＭＳ 明朝"/>
        <w:sz w:val="16"/>
      </w:rPr>
      <w:fldChar w:fldCharType="separate"/>
    </w:r>
    <w:r>
      <w:rPr>
        <w:sz w:val="16"/>
      </w:rPr>
      <w:t>1</w:t>
    </w:r>
    <w:r>
      <w:rPr>
        <w:rFonts w:ascii="ＭＳ 明朝" w:hAnsi="ＭＳ 明朝"/>
        <w:sz w:val="16"/>
      </w:rPr>
      <w:fldChar w:fldCharType="end"/>
    </w:r>
    <w:r>
      <w:rPr>
        <w:rFonts w:ascii="ＭＳ 明朝" w:hAnsi="ＭＳ 明朝"/>
        <w:sz w:val="16"/>
      </w:rPr>
      <w:t xml:space="preserve"> -</w:t>
    </w:r>
  </w:p>
  <w:p w14:paraId="564C4D5B" w14:textId="77777777" w:rsidR="00E53B6F" w:rsidRDefault="00E53B6F"/>
  <w:p w14:paraId="48408EB3" w14:textId="77777777" w:rsidR="00E53B6F" w:rsidRDefault="00E53B6F" w:rsidP="00040868">
    <w:pPr>
      <w:spacing w:before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C8EC35" w14:textId="77777777" w:rsidR="00E53B6F" w:rsidRDefault="00E53B6F" w:rsidP="00764A25"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663B59" w14:textId="77777777" w:rsidR="00B30355" w:rsidRDefault="00B3035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A6AB1A" w14:textId="77777777" w:rsidR="00E53B6F" w:rsidRDefault="00E53B6F" w:rsidP="00040868">
      <w:pPr>
        <w:spacing w:before="120"/>
      </w:pPr>
      <w:r>
        <w:separator/>
      </w:r>
    </w:p>
  </w:footnote>
  <w:footnote w:type="continuationSeparator" w:id="0">
    <w:p w14:paraId="64B1CC9A" w14:textId="77777777" w:rsidR="00E53B6F" w:rsidRDefault="00E53B6F" w:rsidP="00040868">
      <w:pPr>
        <w:spacing w:before="1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86353A" w14:textId="77777777" w:rsidR="00B30355" w:rsidRDefault="00B3035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EBDEC1" w14:textId="77777777" w:rsidR="00B30355" w:rsidRDefault="00B30355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606798" w14:textId="77777777" w:rsidR="00B30355" w:rsidRDefault="00B3035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0"/>
    <w:name w:val="① ② ③"/>
    <w:lvl w:ilvl="0">
      <w:start w:val="1"/>
      <w:numFmt w:val="decimalEnclosedCircle"/>
      <w:lvlText w:val="%1"/>
      <w:lvlJc w:val="left"/>
      <w:pPr>
        <w:widowControl w:val="0"/>
        <w:ind w:left="482" w:hanging="482"/>
      </w:pPr>
    </w:lvl>
  </w:abstractNum>
  <w:abstractNum w:abstractNumId="1" w15:restartNumberingAfterBreak="0">
    <w:nsid w:val="00000002"/>
    <w:multiLevelType w:val="singleLevel"/>
    <w:tmpl w:val="00000000"/>
    <w:name w:val="・"/>
    <w:lvl w:ilvl="0">
      <w:numFmt w:val="bullet"/>
      <w:lvlText w:val="・"/>
      <w:lvlJc w:val="left"/>
      <w:pPr>
        <w:widowControl w:val="0"/>
        <w:tabs>
          <w:tab w:val="left" w:pos="482"/>
        </w:tabs>
        <w:ind w:left="482" w:hanging="482"/>
      </w:pPr>
      <w:rPr>
        <w:rFonts w:ascii="Wingdings" w:hAnsi="Wingdings"/>
      </w:rPr>
    </w:lvl>
  </w:abstractNum>
  <w:abstractNum w:abstractNumId="2" w15:restartNumberingAfterBreak="0">
    <w:nsid w:val="00000003"/>
    <w:multiLevelType w:val="singleLevel"/>
    <w:tmpl w:val="00000000"/>
    <w:name w:val="※"/>
    <w:lvl w:ilvl="0">
      <w:numFmt w:val="bullet"/>
      <w:lvlText w:val="※"/>
      <w:lvlJc w:val="left"/>
      <w:pPr>
        <w:widowControl w:val="0"/>
        <w:tabs>
          <w:tab w:val="left" w:pos="482"/>
        </w:tabs>
        <w:ind w:left="482" w:hanging="482"/>
      </w:pPr>
      <w:rPr>
        <w:em w:val="none"/>
      </w:rPr>
    </w:lvl>
  </w:abstractNum>
  <w:abstractNum w:abstractNumId="3" w15:restartNumberingAfterBreak="0">
    <w:nsid w:val="00000004"/>
    <w:multiLevelType w:val="multilevel"/>
    <w:tmpl w:val="00000000"/>
    <w:name w:val="アウトライン 1"/>
    <w:lvl w:ilvl="0">
      <w:start w:val="1"/>
      <w:numFmt w:val="decimalFullWidth"/>
      <w:lvlText w:val="第%1条"/>
      <w:lvlJc w:val="left"/>
      <w:pPr>
        <w:widowControl w:val="0"/>
        <w:tabs>
          <w:tab w:val="left" w:pos="720"/>
        </w:tabs>
        <w:ind w:left="720" w:hanging="720"/>
      </w:pPr>
    </w:lvl>
    <w:lvl w:ilvl="1">
      <w:start w:val="1"/>
      <w:numFmt w:val="aiueoFullWidth"/>
      <w:lvlText w:val="(%2)"/>
      <w:lvlJc w:val="left"/>
      <w:pPr>
        <w:widowControl w:val="0"/>
        <w:tabs>
          <w:tab w:val="left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widowControl w:val="0"/>
        <w:tabs>
          <w:tab w:val="left" w:pos="964"/>
        </w:tabs>
        <w:ind w:left="1260" w:hanging="420"/>
      </w:pPr>
    </w:lvl>
    <w:lvl w:ilvl="3">
      <w:start w:val="1"/>
      <w:numFmt w:val="decimal"/>
      <w:lvlText w:val="%4."/>
      <w:lvlJc w:val="left"/>
      <w:pPr>
        <w:widowControl w:val="0"/>
        <w:tabs>
          <w:tab w:val="left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widowControl w:val="0"/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widowControl w:val="0"/>
        <w:tabs>
          <w:tab w:val="left" w:pos="2891"/>
        </w:tabs>
        <w:ind w:left="2940" w:hanging="420"/>
      </w:pPr>
    </w:lvl>
    <w:lvl w:ilvl="7">
      <w:start w:val="1"/>
      <w:numFmt w:val="decimal"/>
      <w:lvlText w:val="%8."/>
      <w:lvlJc w:val="left"/>
      <w:pPr>
        <w:widowControl w:val="0"/>
        <w:tabs>
          <w:tab w:val="left" w:pos="2891"/>
        </w:tabs>
        <w:ind w:left="2940" w:hanging="420"/>
      </w:pPr>
    </w:lvl>
    <w:lvl w:ilvl="8">
      <w:start w:val="1"/>
      <w:numFmt w:val="decimal"/>
      <w:lvlText w:val="%9."/>
      <w:lvlJc w:val="left"/>
      <w:pPr>
        <w:widowControl w:val="0"/>
        <w:tabs>
          <w:tab w:val="left" w:pos="2891"/>
        </w:tabs>
        <w:ind w:left="294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64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A89"/>
    <w:rsid w:val="00000330"/>
    <w:rsid w:val="00002426"/>
    <w:rsid w:val="00002969"/>
    <w:rsid w:val="000111DC"/>
    <w:rsid w:val="000137B5"/>
    <w:rsid w:val="000149EC"/>
    <w:rsid w:val="00016D68"/>
    <w:rsid w:val="000208F5"/>
    <w:rsid w:val="0002318C"/>
    <w:rsid w:val="00024F98"/>
    <w:rsid w:val="00025DBB"/>
    <w:rsid w:val="00030DD0"/>
    <w:rsid w:val="00031AF8"/>
    <w:rsid w:val="00034976"/>
    <w:rsid w:val="0003502C"/>
    <w:rsid w:val="00035085"/>
    <w:rsid w:val="00036F60"/>
    <w:rsid w:val="00037B76"/>
    <w:rsid w:val="000401C2"/>
    <w:rsid w:val="00040868"/>
    <w:rsid w:val="00043F89"/>
    <w:rsid w:val="00047908"/>
    <w:rsid w:val="00047F6B"/>
    <w:rsid w:val="000504C5"/>
    <w:rsid w:val="000573B8"/>
    <w:rsid w:val="0006043F"/>
    <w:rsid w:val="0006055C"/>
    <w:rsid w:val="00060868"/>
    <w:rsid w:val="0006592C"/>
    <w:rsid w:val="00065DEC"/>
    <w:rsid w:val="000701B4"/>
    <w:rsid w:val="000845B2"/>
    <w:rsid w:val="000869DC"/>
    <w:rsid w:val="00090E25"/>
    <w:rsid w:val="00093AEB"/>
    <w:rsid w:val="0009453C"/>
    <w:rsid w:val="00095885"/>
    <w:rsid w:val="000965CB"/>
    <w:rsid w:val="00096881"/>
    <w:rsid w:val="000A002D"/>
    <w:rsid w:val="000A6509"/>
    <w:rsid w:val="000A6F3C"/>
    <w:rsid w:val="000A77F8"/>
    <w:rsid w:val="000A78F2"/>
    <w:rsid w:val="000B00A7"/>
    <w:rsid w:val="000B3404"/>
    <w:rsid w:val="000B421F"/>
    <w:rsid w:val="000B46F9"/>
    <w:rsid w:val="000C0199"/>
    <w:rsid w:val="000C36E9"/>
    <w:rsid w:val="000C547A"/>
    <w:rsid w:val="000C6226"/>
    <w:rsid w:val="000D03DB"/>
    <w:rsid w:val="000D5843"/>
    <w:rsid w:val="000E2845"/>
    <w:rsid w:val="000E4E36"/>
    <w:rsid w:val="000E5181"/>
    <w:rsid w:val="000F063B"/>
    <w:rsid w:val="000F4AC7"/>
    <w:rsid w:val="000F72ED"/>
    <w:rsid w:val="00100639"/>
    <w:rsid w:val="00101931"/>
    <w:rsid w:val="00105631"/>
    <w:rsid w:val="0010746D"/>
    <w:rsid w:val="0011188C"/>
    <w:rsid w:val="00115499"/>
    <w:rsid w:val="0012018C"/>
    <w:rsid w:val="001209E8"/>
    <w:rsid w:val="0012555F"/>
    <w:rsid w:val="001306E7"/>
    <w:rsid w:val="00134A58"/>
    <w:rsid w:val="00136901"/>
    <w:rsid w:val="00140C4A"/>
    <w:rsid w:val="0014208E"/>
    <w:rsid w:val="001441ED"/>
    <w:rsid w:val="001454C1"/>
    <w:rsid w:val="00146DF6"/>
    <w:rsid w:val="00150C72"/>
    <w:rsid w:val="00152C7F"/>
    <w:rsid w:val="00163012"/>
    <w:rsid w:val="00163FBA"/>
    <w:rsid w:val="0016427C"/>
    <w:rsid w:val="00164668"/>
    <w:rsid w:val="00165CAA"/>
    <w:rsid w:val="0016636D"/>
    <w:rsid w:val="00167E2C"/>
    <w:rsid w:val="001760FB"/>
    <w:rsid w:val="00185BFD"/>
    <w:rsid w:val="00186154"/>
    <w:rsid w:val="0018628F"/>
    <w:rsid w:val="0019094C"/>
    <w:rsid w:val="001A0A9D"/>
    <w:rsid w:val="001A12A2"/>
    <w:rsid w:val="001A3D5E"/>
    <w:rsid w:val="001A6D63"/>
    <w:rsid w:val="001B177A"/>
    <w:rsid w:val="001B1ACC"/>
    <w:rsid w:val="001C09FE"/>
    <w:rsid w:val="001C0B5E"/>
    <w:rsid w:val="001C2C00"/>
    <w:rsid w:val="001C5409"/>
    <w:rsid w:val="001C57AB"/>
    <w:rsid w:val="001D1A46"/>
    <w:rsid w:val="001D37D1"/>
    <w:rsid w:val="001E1657"/>
    <w:rsid w:val="001E213B"/>
    <w:rsid w:val="001E34CA"/>
    <w:rsid w:val="001E4120"/>
    <w:rsid w:val="001E5BF8"/>
    <w:rsid w:val="001F0CE9"/>
    <w:rsid w:val="001F3C63"/>
    <w:rsid w:val="001F456B"/>
    <w:rsid w:val="001F4D4A"/>
    <w:rsid w:val="00200ACB"/>
    <w:rsid w:val="002029A8"/>
    <w:rsid w:val="00202EA3"/>
    <w:rsid w:val="00205AB0"/>
    <w:rsid w:val="002108D2"/>
    <w:rsid w:val="002141D7"/>
    <w:rsid w:val="0021464D"/>
    <w:rsid w:val="00220E99"/>
    <w:rsid w:val="00222640"/>
    <w:rsid w:val="00222FA1"/>
    <w:rsid w:val="00225BF1"/>
    <w:rsid w:val="00226E90"/>
    <w:rsid w:val="002325B9"/>
    <w:rsid w:val="0023600F"/>
    <w:rsid w:val="002401C2"/>
    <w:rsid w:val="00241D49"/>
    <w:rsid w:val="00247A8D"/>
    <w:rsid w:val="00247B58"/>
    <w:rsid w:val="00250507"/>
    <w:rsid w:val="002514C7"/>
    <w:rsid w:val="002535A5"/>
    <w:rsid w:val="00255702"/>
    <w:rsid w:val="00260411"/>
    <w:rsid w:val="002607BF"/>
    <w:rsid w:val="0027060A"/>
    <w:rsid w:val="00273ED6"/>
    <w:rsid w:val="00281AD8"/>
    <w:rsid w:val="00283A19"/>
    <w:rsid w:val="0028440D"/>
    <w:rsid w:val="002935F7"/>
    <w:rsid w:val="002942D6"/>
    <w:rsid w:val="002950E4"/>
    <w:rsid w:val="002974E0"/>
    <w:rsid w:val="00297D0B"/>
    <w:rsid w:val="002A174D"/>
    <w:rsid w:val="002A186F"/>
    <w:rsid w:val="002A1EBC"/>
    <w:rsid w:val="002A1EE1"/>
    <w:rsid w:val="002A46B1"/>
    <w:rsid w:val="002A59E4"/>
    <w:rsid w:val="002A5A35"/>
    <w:rsid w:val="002B041C"/>
    <w:rsid w:val="002B0BFA"/>
    <w:rsid w:val="002B3098"/>
    <w:rsid w:val="002B73B3"/>
    <w:rsid w:val="002B7A89"/>
    <w:rsid w:val="002C38EF"/>
    <w:rsid w:val="002C454C"/>
    <w:rsid w:val="002C782F"/>
    <w:rsid w:val="002C7F15"/>
    <w:rsid w:val="002D1AD3"/>
    <w:rsid w:val="002D3912"/>
    <w:rsid w:val="002D7F55"/>
    <w:rsid w:val="002E0D2E"/>
    <w:rsid w:val="002E0E9F"/>
    <w:rsid w:val="002E304F"/>
    <w:rsid w:val="002E3669"/>
    <w:rsid w:val="002E7747"/>
    <w:rsid w:val="002E7AC0"/>
    <w:rsid w:val="002F25B0"/>
    <w:rsid w:val="002F2CB1"/>
    <w:rsid w:val="002F2FCC"/>
    <w:rsid w:val="00310819"/>
    <w:rsid w:val="00311897"/>
    <w:rsid w:val="00313899"/>
    <w:rsid w:val="0031494D"/>
    <w:rsid w:val="003161FF"/>
    <w:rsid w:val="003168B3"/>
    <w:rsid w:val="00317EBE"/>
    <w:rsid w:val="003211E2"/>
    <w:rsid w:val="00321B8C"/>
    <w:rsid w:val="00322AD9"/>
    <w:rsid w:val="00323115"/>
    <w:rsid w:val="00324AB9"/>
    <w:rsid w:val="00330FC5"/>
    <w:rsid w:val="00330FFF"/>
    <w:rsid w:val="003361FD"/>
    <w:rsid w:val="003373AA"/>
    <w:rsid w:val="00340610"/>
    <w:rsid w:val="003416C0"/>
    <w:rsid w:val="0034341C"/>
    <w:rsid w:val="0035020F"/>
    <w:rsid w:val="00350A21"/>
    <w:rsid w:val="00350B50"/>
    <w:rsid w:val="00355A93"/>
    <w:rsid w:val="0035649E"/>
    <w:rsid w:val="003601CD"/>
    <w:rsid w:val="00360D1B"/>
    <w:rsid w:val="00361F44"/>
    <w:rsid w:val="003636C7"/>
    <w:rsid w:val="003717B0"/>
    <w:rsid w:val="00374167"/>
    <w:rsid w:val="0038254D"/>
    <w:rsid w:val="00382B3F"/>
    <w:rsid w:val="00382D7D"/>
    <w:rsid w:val="00382D8C"/>
    <w:rsid w:val="00384677"/>
    <w:rsid w:val="003901DF"/>
    <w:rsid w:val="0039291B"/>
    <w:rsid w:val="00393EF6"/>
    <w:rsid w:val="00396D67"/>
    <w:rsid w:val="003A12AD"/>
    <w:rsid w:val="003A1BBD"/>
    <w:rsid w:val="003A74BB"/>
    <w:rsid w:val="003B369D"/>
    <w:rsid w:val="003B5FDA"/>
    <w:rsid w:val="003B6CED"/>
    <w:rsid w:val="003C396F"/>
    <w:rsid w:val="003C4744"/>
    <w:rsid w:val="003C5983"/>
    <w:rsid w:val="003D0933"/>
    <w:rsid w:val="003D2681"/>
    <w:rsid w:val="003E37DD"/>
    <w:rsid w:val="003E5379"/>
    <w:rsid w:val="003E69DC"/>
    <w:rsid w:val="003E78B2"/>
    <w:rsid w:val="003F39B5"/>
    <w:rsid w:val="003F5CFC"/>
    <w:rsid w:val="003F66D5"/>
    <w:rsid w:val="0040180A"/>
    <w:rsid w:val="00404168"/>
    <w:rsid w:val="00404DD8"/>
    <w:rsid w:val="00411A75"/>
    <w:rsid w:val="004120F6"/>
    <w:rsid w:val="00412860"/>
    <w:rsid w:val="00414129"/>
    <w:rsid w:val="004142F9"/>
    <w:rsid w:val="00421080"/>
    <w:rsid w:val="004223B3"/>
    <w:rsid w:val="004224E8"/>
    <w:rsid w:val="004229C7"/>
    <w:rsid w:val="004249D2"/>
    <w:rsid w:val="0043210F"/>
    <w:rsid w:val="00434FFC"/>
    <w:rsid w:val="00436898"/>
    <w:rsid w:val="00436EAC"/>
    <w:rsid w:val="00440EC8"/>
    <w:rsid w:val="004455BB"/>
    <w:rsid w:val="00452D5F"/>
    <w:rsid w:val="00454E1A"/>
    <w:rsid w:val="00456E4D"/>
    <w:rsid w:val="004635A9"/>
    <w:rsid w:val="00464F88"/>
    <w:rsid w:val="004662FE"/>
    <w:rsid w:val="004671E9"/>
    <w:rsid w:val="004679DC"/>
    <w:rsid w:val="0047593E"/>
    <w:rsid w:val="00481CFE"/>
    <w:rsid w:val="00482BC9"/>
    <w:rsid w:val="004857F0"/>
    <w:rsid w:val="00485B27"/>
    <w:rsid w:val="00486DDE"/>
    <w:rsid w:val="00487735"/>
    <w:rsid w:val="00494345"/>
    <w:rsid w:val="00495A5B"/>
    <w:rsid w:val="004A475D"/>
    <w:rsid w:val="004B757E"/>
    <w:rsid w:val="004C16FA"/>
    <w:rsid w:val="004D05C7"/>
    <w:rsid w:val="004D08E8"/>
    <w:rsid w:val="004D2E05"/>
    <w:rsid w:val="004D4132"/>
    <w:rsid w:val="004E0769"/>
    <w:rsid w:val="004E0F5A"/>
    <w:rsid w:val="004E4435"/>
    <w:rsid w:val="004E6C87"/>
    <w:rsid w:val="004F14EC"/>
    <w:rsid w:val="004F1509"/>
    <w:rsid w:val="004F2C1A"/>
    <w:rsid w:val="004F6F9D"/>
    <w:rsid w:val="005005C6"/>
    <w:rsid w:val="00500920"/>
    <w:rsid w:val="00500AA0"/>
    <w:rsid w:val="00501176"/>
    <w:rsid w:val="0051061A"/>
    <w:rsid w:val="005122B1"/>
    <w:rsid w:val="0051251C"/>
    <w:rsid w:val="0051288E"/>
    <w:rsid w:val="00516DAA"/>
    <w:rsid w:val="005204A0"/>
    <w:rsid w:val="005214B7"/>
    <w:rsid w:val="00523CB8"/>
    <w:rsid w:val="00524B53"/>
    <w:rsid w:val="00531DFA"/>
    <w:rsid w:val="00532811"/>
    <w:rsid w:val="00535311"/>
    <w:rsid w:val="00540799"/>
    <w:rsid w:val="00541D34"/>
    <w:rsid w:val="005429A8"/>
    <w:rsid w:val="00544174"/>
    <w:rsid w:val="0054497F"/>
    <w:rsid w:val="005467D8"/>
    <w:rsid w:val="00554104"/>
    <w:rsid w:val="00556B85"/>
    <w:rsid w:val="00561EC7"/>
    <w:rsid w:val="00562BA2"/>
    <w:rsid w:val="00563CB1"/>
    <w:rsid w:val="0057314A"/>
    <w:rsid w:val="00574D32"/>
    <w:rsid w:val="00583105"/>
    <w:rsid w:val="00583D43"/>
    <w:rsid w:val="005878ED"/>
    <w:rsid w:val="00591633"/>
    <w:rsid w:val="005A06DA"/>
    <w:rsid w:val="005A2C50"/>
    <w:rsid w:val="005A5B77"/>
    <w:rsid w:val="005A6B55"/>
    <w:rsid w:val="005B1867"/>
    <w:rsid w:val="005B1AC3"/>
    <w:rsid w:val="005B27C0"/>
    <w:rsid w:val="005B4733"/>
    <w:rsid w:val="005B7944"/>
    <w:rsid w:val="005C0268"/>
    <w:rsid w:val="005C360C"/>
    <w:rsid w:val="005C3EDF"/>
    <w:rsid w:val="005C43C0"/>
    <w:rsid w:val="005C470A"/>
    <w:rsid w:val="005C5506"/>
    <w:rsid w:val="005D1089"/>
    <w:rsid w:val="005D191C"/>
    <w:rsid w:val="005D35EB"/>
    <w:rsid w:val="005D55BD"/>
    <w:rsid w:val="005D5AFB"/>
    <w:rsid w:val="005D6386"/>
    <w:rsid w:val="005E14A9"/>
    <w:rsid w:val="00600E64"/>
    <w:rsid w:val="00600E8E"/>
    <w:rsid w:val="00600EF9"/>
    <w:rsid w:val="0060199B"/>
    <w:rsid w:val="00601C45"/>
    <w:rsid w:val="0060606F"/>
    <w:rsid w:val="00607310"/>
    <w:rsid w:val="00607FFD"/>
    <w:rsid w:val="006105D1"/>
    <w:rsid w:val="00610676"/>
    <w:rsid w:val="00611111"/>
    <w:rsid w:val="00612466"/>
    <w:rsid w:val="006136AB"/>
    <w:rsid w:val="00614EAE"/>
    <w:rsid w:val="00620D62"/>
    <w:rsid w:val="00621E68"/>
    <w:rsid w:val="00627AB2"/>
    <w:rsid w:val="00634202"/>
    <w:rsid w:val="0063484B"/>
    <w:rsid w:val="00635BDC"/>
    <w:rsid w:val="00642129"/>
    <w:rsid w:val="006428EC"/>
    <w:rsid w:val="00642AA4"/>
    <w:rsid w:val="00644986"/>
    <w:rsid w:val="00646D65"/>
    <w:rsid w:val="00647DDA"/>
    <w:rsid w:val="00653BF8"/>
    <w:rsid w:val="0065622D"/>
    <w:rsid w:val="00657359"/>
    <w:rsid w:val="00661727"/>
    <w:rsid w:val="00662765"/>
    <w:rsid w:val="006659B7"/>
    <w:rsid w:val="006667B3"/>
    <w:rsid w:val="00666FFE"/>
    <w:rsid w:val="00667E41"/>
    <w:rsid w:val="00670B97"/>
    <w:rsid w:val="00675A20"/>
    <w:rsid w:val="00675C24"/>
    <w:rsid w:val="006765A9"/>
    <w:rsid w:val="00676737"/>
    <w:rsid w:val="00676DDB"/>
    <w:rsid w:val="006804F6"/>
    <w:rsid w:val="00681BEA"/>
    <w:rsid w:val="00681CD6"/>
    <w:rsid w:val="006856A5"/>
    <w:rsid w:val="00686D19"/>
    <w:rsid w:val="00690254"/>
    <w:rsid w:val="0069113C"/>
    <w:rsid w:val="00694030"/>
    <w:rsid w:val="00694670"/>
    <w:rsid w:val="00694F4E"/>
    <w:rsid w:val="00696CBC"/>
    <w:rsid w:val="00697A38"/>
    <w:rsid w:val="00697BF7"/>
    <w:rsid w:val="006A0FC5"/>
    <w:rsid w:val="006A1441"/>
    <w:rsid w:val="006A5251"/>
    <w:rsid w:val="006B0EBA"/>
    <w:rsid w:val="006B31D9"/>
    <w:rsid w:val="006C0522"/>
    <w:rsid w:val="006C079F"/>
    <w:rsid w:val="006C0A0C"/>
    <w:rsid w:val="006C2DE9"/>
    <w:rsid w:val="006D0C7B"/>
    <w:rsid w:val="006D612D"/>
    <w:rsid w:val="006D6505"/>
    <w:rsid w:val="006E0F86"/>
    <w:rsid w:val="006E357F"/>
    <w:rsid w:val="006E5E73"/>
    <w:rsid w:val="006F0A45"/>
    <w:rsid w:val="006F1675"/>
    <w:rsid w:val="006F38B2"/>
    <w:rsid w:val="006F4335"/>
    <w:rsid w:val="006F4FB2"/>
    <w:rsid w:val="007002D7"/>
    <w:rsid w:val="00701B8C"/>
    <w:rsid w:val="00702D2B"/>
    <w:rsid w:val="00703777"/>
    <w:rsid w:val="00703CF4"/>
    <w:rsid w:val="00705383"/>
    <w:rsid w:val="00707814"/>
    <w:rsid w:val="0071612B"/>
    <w:rsid w:val="00716834"/>
    <w:rsid w:val="00717FC7"/>
    <w:rsid w:val="00721473"/>
    <w:rsid w:val="007258A6"/>
    <w:rsid w:val="0073291B"/>
    <w:rsid w:val="007339C2"/>
    <w:rsid w:val="00735FD9"/>
    <w:rsid w:val="00740185"/>
    <w:rsid w:val="0074174C"/>
    <w:rsid w:val="00741AC4"/>
    <w:rsid w:val="007423ED"/>
    <w:rsid w:val="007461BE"/>
    <w:rsid w:val="00751A72"/>
    <w:rsid w:val="007521D7"/>
    <w:rsid w:val="00752813"/>
    <w:rsid w:val="00752EF5"/>
    <w:rsid w:val="00755AE7"/>
    <w:rsid w:val="00757DEE"/>
    <w:rsid w:val="00760276"/>
    <w:rsid w:val="00763A75"/>
    <w:rsid w:val="00764A25"/>
    <w:rsid w:val="007663AD"/>
    <w:rsid w:val="00766CD2"/>
    <w:rsid w:val="00767912"/>
    <w:rsid w:val="0077174B"/>
    <w:rsid w:val="00771850"/>
    <w:rsid w:val="00773478"/>
    <w:rsid w:val="00773FAB"/>
    <w:rsid w:val="00775001"/>
    <w:rsid w:val="007750EE"/>
    <w:rsid w:val="00782F4A"/>
    <w:rsid w:val="007832B4"/>
    <w:rsid w:val="00784CD9"/>
    <w:rsid w:val="007872DE"/>
    <w:rsid w:val="00791D8C"/>
    <w:rsid w:val="00792AF4"/>
    <w:rsid w:val="00793D50"/>
    <w:rsid w:val="0079576C"/>
    <w:rsid w:val="007972C6"/>
    <w:rsid w:val="007A2415"/>
    <w:rsid w:val="007A24D8"/>
    <w:rsid w:val="007A7288"/>
    <w:rsid w:val="007B1F34"/>
    <w:rsid w:val="007B2B86"/>
    <w:rsid w:val="007B464C"/>
    <w:rsid w:val="007C1B3D"/>
    <w:rsid w:val="007C34B9"/>
    <w:rsid w:val="007C3537"/>
    <w:rsid w:val="007C4244"/>
    <w:rsid w:val="007C6159"/>
    <w:rsid w:val="007C7C6F"/>
    <w:rsid w:val="007D0C2D"/>
    <w:rsid w:val="007D136F"/>
    <w:rsid w:val="007D1652"/>
    <w:rsid w:val="007D3B09"/>
    <w:rsid w:val="007D4580"/>
    <w:rsid w:val="007D6F39"/>
    <w:rsid w:val="007E066E"/>
    <w:rsid w:val="007E44D9"/>
    <w:rsid w:val="007E6CC4"/>
    <w:rsid w:val="007E79B7"/>
    <w:rsid w:val="00801289"/>
    <w:rsid w:val="008026DD"/>
    <w:rsid w:val="00802929"/>
    <w:rsid w:val="00804F2D"/>
    <w:rsid w:val="00805A01"/>
    <w:rsid w:val="00811561"/>
    <w:rsid w:val="00814C36"/>
    <w:rsid w:val="00821434"/>
    <w:rsid w:val="00821DFA"/>
    <w:rsid w:val="00822179"/>
    <w:rsid w:val="008269E4"/>
    <w:rsid w:val="00830EF8"/>
    <w:rsid w:val="00835730"/>
    <w:rsid w:val="00840179"/>
    <w:rsid w:val="0084292C"/>
    <w:rsid w:val="008469C4"/>
    <w:rsid w:val="008478C0"/>
    <w:rsid w:val="0085254B"/>
    <w:rsid w:val="008528D4"/>
    <w:rsid w:val="008533D7"/>
    <w:rsid w:val="008548CA"/>
    <w:rsid w:val="00855199"/>
    <w:rsid w:val="008565AA"/>
    <w:rsid w:val="008611FA"/>
    <w:rsid w:val="00862807"/>
    <w:rsid w:val="0086424B"/>
    <w:rsid w:val="008649E4"/>
    <w:rsid w:val="00865D24"/>
    <w:rsid w:val="00865DD4"/>
    <w:rsid w:val="00870437"/>
    <w:rsid w:val="008726CD"/>
    <w:rsid w:val="00873AB9"/>
    <w:rsid w:val="008741A5"/>
    <w:rsid w:val="008755B1"/>
    <w:rsid w:val="00880751"/>
    <w:rsid w:val="00883723"/>
    <w:rsid w:val="00885555"/>
    <w:rsid w:val="0089116F"/>
    <w:rsid w:val="00894095"/>
    <w:rsid w:val="008A11A7"/>
    <w:rsid w:val="008A15E0"/>
    <w:rsid w:val="008A50E2"/>
    <w:rsid w:val="008B09B8"/>
    <w:rsid w:val="008B30CD"/>
    <w:rsid w:val="008B35B0"/>
    <w:rsid w:val="008B54FA"/>
    <w:rsid w:val="008D2263"/>
    <w:rsid w:val="008D4765"/>
    <w:rsid w:val="008D4BA5"/>
    <w:rsid w:val="008D67EC"/>
    <w:rsid w:val="008E0560"/>
    <w:rsid w:val="008E1CB2"/>
    <w:rsid w:val="008E4DC7"/>
    <w:rsid w:val="008F5112"/>
    <w:rsid w:val="008F5E0F"/>
    <w:rsid w:val="008F62C5"/>
    <w:rsid w:val="00901021"/>
    <w:rsid w:val="00901768"/>
    <w:rsid w:val="0090197F"/>
    <w:rsid w:val="00901D86"/>
    <w:rsid w:val="00902D33"/>
    <w:rsid w:val="00903392"/>
    <w:rsid w:val="009059D2"/>
    <w:rsid w:val="00907D68"/>
    <w:rsid w:val="00910A34"/>
    <w:rsid w:val="0091126E"/>
    <w:rsid w:val="00912AB4"/>
    <w:rsid w:val="00915FF3"/>
    <w:rsid w:val="00917DAF"/>
    <w:rsid w:val="00920553"/>
    <w:rsid w:val="00922BBC"/>
    <w:rsid w:val="00923D40"/>
    <w:rsid w:val="00924408"/>
    <w:rsid w:val="009245CF"/>
    <w:rsid w:val="00932823"/>
    <w:rsid w:val="009373AA"/>
    <w:rsid w:val="00937E82"/>
    <w:rsid w:val="0094108B"/>
    <w:rsid w:val="00942501"/>
    <w:rsid w:val="00942790"/>
    <w:rsid w:val="009428E5"/>
    <w:rsid w:val="0095066B"/>
    <w:rsid w:val="00953001"/>
    <w:rsid w:val="00956055"/>
    <w:rsid w:val="00961164"/>
    <w:rsid w:val="00963DA3"/>
    <w:rsid w:val="009644BB"/>
    <w:rsid w:val="00966B70"/>
    <w:rsid w:val="00971233"/>
    <w:rsid w:val="009713C7"/>
    <w:rsid w:val="00974C9F"/>
    <w:rsid w:val="00974D00"/>
    <w:rsid w:val="0097529B"/>
    <w:rsid w:val="009779E0"/>
    <w:rsid w:val="00977DDA"/>
    <w:rsid w:val="0098183D"/>
    <w:rsid w:val="00983EE9"/>
    <w:rsid w:val="00985416"/>
    <w:rsid w:val="00985E6D"/>
    <w:rsid w:val="00987BD1"/>
    <w:rsid w:val="00993543"/>
    <w:rsid w:val="009A047D"/>
    <w:rsid w:val="009A0BC3"/>
    <w:rsid w:val="009A31EF"/>
    <w:rsid w:val="009A35B7"/>
    <w:rsid w:val="009A3FBE"/>
    <w:rsid w:val="009A569E"/>
    <w:rsid w:val="009A5E97"/>
    <w:rsid w:val="009A771D"/>
    <w:rsid w:val="009A7DD9"/>
    <w:rsid w:val="009B6D36"/>
    <w:rsid w:val="009C7078"/>
    <w:rsid w:val="009C7E37"/>
    <w:rsid w:val="009D01CD"/>
    <w:rsid w:val="009D0886"/>
    <w:rsid w:val="009D3C65"/>
    <w:rsid w:val="009D3F40"/>
    <w:rsid w:val="009D4E46"/>
    <w:rsid w:val="009D77D4"/>
    <w:rsid w:val="009D7B19"/>
    <w:rsid w:val="009D7CF2"/>
    <w:rsid w:val="009E3D28"/>
    <w:rsid w:val="009E6551"/>
    <w:rsid w:val="009E77DA"/>
    <w:rsid w:val="009F0193"/>
    <w:rsid w:val="009F1825"/>
    <w:rsid w:val="009F61FF"/>
    <w:rsid w:val="009F6653"/>
    <w:rsid w:val="009F6B63"/>
    <w:rsid w:val="009F7E91"/>
    <w:rsid w:val="00A0676D"/>
    <w:rsid w:val="00A112E8"/>
    <w:rsid w:val="00A12C18"/>
    <w:rsid w:val="00A14C98"/>
    <w:rsid w:val="00A1572F"/>
    <w:rsid w:val="00A15E99"/>
    <w:rsid w:val="00A16645"/>
    <w:rsid w:val="00A16DBF"/>
    <w:rsid w:val="00A21AC6"/>
    <w:rsid w:val="00A27141"/>
    <w:rsid w:val="00A277C3"/>
    <w:rsid w:val="00A27969"/>
    <w:rsid w:val="00A30648"/>
    <w:rsid w:val="00A310C4"/>
    <w:rsid w:val="00A3124F"/>
    <w:rsid w:val="00A325ED"/>
    <w:rsid w:val="00A3405B"/>
    <w:rsid w:val="00A37A2B"/>
    <w:rsid w:val="00A37CCC"/>
    <w:rsid w:val="00A428B6"/>
    <w:rsid w:val="00A43B4C"/>
    <w:rsid w:val="00A452C9"/>
    <w:rsid w:val="00A45FE6"/>
    <w:rsid w:val="00A46AE0"/>
    <w:rsid w:val="00A51648"/>
    <w:rsid w:val="00A51DE2"/>
    <w:rsid w:val="00A52401"/>
    <w:rsid w:val="00A54ADE"/>
    <w:rsid w:val="00A565FD"/>
    <w:rsid w:val="00A6032F"/>
    <w:rsid w:val="00A64A3D"/>
    <w:rsid w:val="00A660B4"/>
    <w:rsid w:val="00A673CB"/>
    <w:rsid w:val="00A7390A"/>
    <w:rsid w:val="00A77DA6"/>
    <w:rsid w:val="00A803B9"/>
    <w:rsid w:val="00A80D90"/>
    <w:rsid w:val="00A851D5"/>
    <w:rsid w:val="00A85295"/>
    <w:rsid w:val="00A95053"/>
    <w:rsid w:val="00AA145E"/>
    <w:rsid w:val="00AA22F3"/>
    <w:rsid w:val="00AA3593"/>
    <w:rsid w:val="00AA36E5"/>
    <w:rsid w:val="00AA3AD3"/>
    <w:rsid w:val="00AA3F1C"/>
    <w:rsid w:val="00AA421B"/>
    <w:rsid w:val="00AA4F01"/>
    <w:rsid w:val="00AA6D9C"/>
    <w:rsid w:val="00AA7EBD"/>
    <w:rsid w:val="00AB156D"/>
    <w:rsid w:val="00AB3362"/>
    <w:rsid w:val="00AB6064"/>
    <w:rsid w:val="00AC22B8"/>
    <w:rsid w:val="00AC30B3"/>
    <w:rsid w:val="00AC36AB"/>
    <w:rsid w:val="00AD493D"/>
    <w:rsid w:val="00AD4D22"/>
    <w:rsid w:val="00AD7BD3"/>
    <w:rsid w:val="00AE099B"/>
    <w:rsid w:val="00AE3E9B"/>
    <w:rsid w:val="00AE4F11"/>
    <w:rsid w:val="00AE6354"/>
    <w:rsid w:val="00AF0677"/>
    <w:rsid w:val="00AF344B"/>
    <w:rsid w:val="00AF3B80"/>
    <w:rsid w:val="00AF3E59"/>
    <w:rsid w:val="00AF4B9A"/>
    <w:rsid w:val="00B00DE2"/>
    <w:rsid w:val="00B0228A"/>
    <w:rsid w:val="00B04097"/>
    <w:rsid w:val="00B11925"/>
    <w:rsid w:val="00B1280B"/>
    <w:rsid w:val="00B13A1E"/>
    <w:rsid w:val="00B13E2B"/>
    <w:rsid w:val="00B151B0"/>
    <w:rsid w:val="00B155D8"/>
    <w:rsid w:val="00B170DE"/>
    <w:rsid w:val="00B209B2"/>
    <w:rsid w:val="00B221E9"/>
    <w:rsid w:val="00B22DD6"/>
    <w:rsid w:val="00B30355"/>
    <w:rsid w:val="00B318CE"/>
    <w:rsid w:val="00B3306B"/>
    <w:rsid w:val="00B37F94"/>
    <w:rsid w:val="00B41F4A"/>
    <w:rsid w:val="00B43737"/>
    <w:rsid w:val="00B516B4"/>
    <w:rsid w:val="00B52583"/>
    <w:rsid w:val="00B540D7"/>
    <w:rsid w:val="00B54296"/>
    <w:rsid w:val="00B545A6"/>
    <w:rsid w:val="00B55DF5"/>
    <w:rsid w:val="00B56B70"/>
    <w:rsid w:val="00B60343"/>
    <w:rsid w:val="00B624A2"/>
    <w:rsid w:val="00B674FD"/>
    <w:rsid w:val="00B67C45"/>
    <w:rsid w:val="00B708E3"/>
    <w:rsid w:val="00B71DF7"/>
    <w:rsid w:val="00B71EC1"/>
    <w:rsid w:val="00B7564D"/>
    <w:rsid w:val="00B76742"/>
    <w:rsid w:val="00B77F2B"/>
    <w:rsid w:val="00B8309E"/>
    <w:rsid w:val="00B856EB"/>
    <w:rsid w:val="00B86653"/>
    <w:rsid w:val="00B9068A"/>
    <w:rsid w:val="00B92C1F"/>
    <w:rsid w:val="00B93966"/>
    <w:rsid w:val="00B9477A"/>
    <w:rsid w:val="00B96141"/>
    <w:rsid w:val="00BA0113"/>
    <w:rsid w:val="00BA7117"/>
    <w:rsid w:val="00BB3A1D"/>
    <w:rsid w:val="00BC204C"/>
    <w:rsid w:val="00BC391A"/>
    <w:rsid w:val="00BD0945"/>
    <w:rsid w:val="00BD3209"/>
    <w:rsid w:val="00BD595B"/>
    <w:rsid w:val="00BD728E"/>
    <w:rsid w:val="00BE0830"/>
    <w:rsid w:val="00BE3E72"/>
    <w:rsid w:val="00BE4895"/>
    <w:rsid w:val="00BE4BF8"/>
    <w:rsid w:val="00BE4EE9"/>
    <w:rsid w:val="00BE59E4"/>
    <w:rsid w:val="00BF1A59"/>
    <w:rsid w:val="00BF2476"/>
    <w:rsid w:val="00BF3E7D"/>
    <w:rsid w:val="00BF4BC3"/>
    <w:rsid w:val="00BF573F"/>
    <w:rsid w:val="00BF692B"/>
    <w:rsid w:val="00C00A92"/>
    <w:rsid w:val="00C027BA"/>
    <w:rsid w:val="00C0332A"/>
    <w:rsid w:val="00C0560E"/>
    <w:rsid w:val="00C061CB"/>
    <w:rsid w:val="00C10E0F"/>
    <w:rsid w:val="00C11816"/>
    <w:rsid w:val="00C12509"/>
    <w:rsid w:val="00C220EF"/>
    <w:rsid w:val="00C23030"/>
    <w:rsid w:val="00C25D38"/>
    <w:rsid w:val="00C32245"/>
    <w:rsid w:val="00C34CEB"/>
    <w:rsid w:val="00C40396"/>
    <w:rsid w:val="00C4258C"/>
    <w:rsid w:val="00C45EB4"/>
    <w:rsid w:val="00C45FD9"/>
    <w:rsid w:val="00C5085C"/>
    <w:rsid w:val="00C50D59"/>
    <w:rsid w:val="00C52780"/>
    <w:rsid w:val="00C5399D"/>
    <w:rsid w:val="00C605C2"/>
    <w:rsid w:val="00C7127C"/>
    <w:rsid w:val="00C7358D"/>
    <w:rsid w:val="00C74A2F"/>
    <w:rsid w:val="00C74E40"/>
    <w:rsid w:val="00C75A93"/>
    <w:rsid w:val="00C76FF2"/>
    <w:rsid w:val="00C77A2B"/>
    <w:rsid w:val="00C77E26"/>
    <w:rsid w:val="00C81729"/>
    <w:rsid w:val="00C8184A"/>
    <w:rsid w:val="00C82F38"/>
    <w:rsid w:val="00C8758E"/>
    <w:rsid w:val="00C903A7"/>
    <w:rsid w:val="00C90423"/>
    <w:rsid w:val="00CA08DF"/>
    <w:rsid w:val="00CA3084"/>
    <w:rsid w:val="00CA32FE"/>
    <w:rsid w:val="00CA5722"/>
    <w:rsid w:val="00CB09B5"/>
    <w:rsid w:val="00CB142B"/>
    <w:rsid w:val="00CB4DDC"/>
    <w:rsid w:val="00CB5DB8"/>
    <w:rsid w:val="00CB7F6D"/>
    <w:rsid w:val="00CC01F2"/>
    <w:rsid w:val="00CC02E4"/>
    <w:rsid w:val="00CC3E5E"/>
    <w:rsid w:val="00CC44C6"/>
    <w:rsid w:val="00CC49E5"/>
    <w:rsid w:val="00CC4F62"/>
    <w:rsid w:val="00CC787D"/>
    <w:rsid w:val="00CD2439"/>
    <w:rsid w:val="00CD3648"/>
    <w:rsid w:val="00CD5164"/>
    <w:rsid w:val="00CD5E76"/>
    <w:rsid w:val="00CE0194"/>
    <w:rsid w:val="00CE1BBF"/>
    <w:rsid w:val="00CE2001"/>
    <w:rsid w:val="00CE6DC2"/>
    <w:rsid w:val="00CE70E2"/>
    <w:rsid w:val="00CE7191"/>
    <w:rsid w:val="00CF2C62"/>
    <w:rsid w:val="00CF2E35"/>
    <w:rsid w:val="00CF3767"/>
    <w:rsid w:val="00CF3C62"/>
    <w:rsid w:val="00CF5B41"/>
    <w:rsid w:val="00D01011"/>
    <w:rsid w:val="00D052F1"/>
    <w:rsid w:val="00D0578A"/>
    <w:rsid w:val="00D11551"/>
    <w:rsid w:val="00D127A1"/>
    <w:rsid w:val="00D22228"/>
    <w:rsid w:val="00D23A8F"/>
    <w:rsid w:val="00D23FB6"/>
    <w:rsid w:val="00D24586"/>
    <w:rsid w:val="00D26CEA"/>
    <w:rsid w:val="00D30862"/>
    <w:rsid w:val="00D34051"/>
    <w:rsid w:val="00D34DA1"/>
    <w:rsid w:val="00D35FFB"/>
    <w:rsid w:val="00D4658B"/>
    <w:rsid w:val="00D4687B"/>
    <w:rsid w:val="00D5272E"/>
    <w:rsid w:val="00D53977"/>
    <w:rsid w:val="00D56D11"/>
    <w:rsid w:val="00D621F7"/>
    <w:rsid w:val="00D626D5"/>
    <w:rsid w:val="00D62FED"/>
    <w:rsid w:val="00D65A94"/>
    <w:rsid w:val="00D70E63"/>
    <w:rsid w:val="00D71C33"/>
    <w:rsid w:val="00D7334E"/>
    <w:rsid w:val="00D809D0"/>
    <w:rsid w:val="00D80BF7"/>
    <w:rsid w:val="00D80FC5"/>
    <w:rsid w:val="00D81520"/>
    <w:rsid w:val="00D82508"/>
    <w:rsid w:val="00D83D60"/>
    <w:rsid w:val="00D85FD1"/>
    <w:rsid w:val="00D924FC"/>
    <w:rsid w:val="00D944EB"/>
    <w:rsid w:val="00D97BA4"/>
    <w:rsid w:val="00DA1D14"/>
    <w:rsid w:val="00DA1DFC"/>
    <w:rsid w:val="00DA4304"/>
    <w:rsid w:val="00DA4585"/>
    <w:rsid w:val="00DA4AF1"/>
    <w:rsid w:val="00DA5447"/>
    <w:rsid w:val="00DA692C"/>
    <w:rsid w:val="00DA7471"/>
    <w:rsid w:val="00DA7995"/>
    <w:rsid w:val="00DA7CF3"/>
    <w:rsid w:val="00DB1815"/>
    <w:rsid w:val="00DB42F1"/>
    <w:rsid w:val="00DB440A"/>
    <w:rsid w:val="00DB5705"/>
    <w:rsid w:val="00DB6A54"/>
    <w:rsid w:val="00DB6DC7"/>
    <w:rsid w:val="00DC6C3A"/>
    <w:rsid w:val="00DC6E14"/>
    <w:rsid w:val="00DC7C11"/>
    <w:rsid w:val="00DD2D8E"/>
    <w:rsid w:val="00DD32E9"/>
    <w:rsid w:val="00DD772E"/>
    <w:rsid w:val="00DE01EC"/>
    <w:rsid w:val="00DE1FFB"/>
    <w:rsid w:val="00DE23D5"/>
    <w:rsid w:val="00DE3CE8"/>
    <w:rsid w:val="00DE40B1"/>
    <w:rsid w:val="00DE6CD9"/>
    <w:rsid w:val="00DF0780"/>
    <w:rsid w:val="00DF1C07"/>
    <w:rsid w:val="00DF6458"/>
    <w:rsid w:val="00DF6855"/>
    <w:rsid w:val="00E00C1E"/>
    <w:rsid w:val="00E04623"/>
    <w:rsid w:val="00E05F54"/>
    <w:rsid w:val="00E05FD0"/>
    <w:rsid w:val="00E10FC9"/>
    <w:rsid w:val="00E12581"/>
    <w:rsid w:val="00E13034"/>
    <w:rsid w:val="00E14C3A"/>
    <w:rsid w:val="00E15D3A"/>
    <w:rsid w:val="00E16273"/>
    <w:rsid w:val="00E2063A"/>
    <w:rsid w:val="00E20DFF"/>
    <w:rsid w:val="00E21514"/>
    <w:rsid w:val="00E226E0"/>
    <w:rsid w:val="00E24053"/>
    <w:rsid w:val="00E24435"/>
    <w:rsid w:val="00E2615A"/>
    <w:rsid w:val="00E34A05"/>
    <w:rsid w:val="00E416EF"/>
    <w:rsid w:val="00E44130"/>
    <w:rsid w:val="00E47C5C"/>
    <w:rsid w:val="00E53B6F"/>
    <w:rsid w:val="00E55018"/>
    <w:rsid w:val="00E57F3D"/>
    <w:rsid w:val="00E630BA"/>
    <w:rsid w:val="00E653F2"/>
    <w:rsid w:val="00E73870"/>
    <w:rsid w:val="00E753C3"/>
    <w:rsid w:val="00E75FB1"/>
    <w:rsid w:val="00E7667F"/>
    <w:rsid w:val="00E76EA2"/>
    <w:rsid w:val="00E908E9"/>
    <w:rsid w:val="00E92958"/>
    <w:rsid w:val="00E92E72"/>
    <w:rsid w:val="00E93DE7"/>
    <w:rsid w:val="00E95837"/>
    <w:rsid w:val="00E96D68"/>
    <w:rsid w:val="00E975F8"/>
    <w:rsid w:val="00E976A0"/>
    <w:rsid w:val="00E97F33"/>
    <w:rsid w:val="00EA7E27"/>
    <w:rsid w:val="00EB2E96"/>
    <w:rsid w:val="00EB5095"/>
    <w:rsid w:val="00EB5C3C"/>
    <w:rsid w:val="00EB7148"/>
    <w:rsid w:val="00EC299E"/>
    <w:rsid w:val="00EC33F4"/>
    <w:rsid w:val="00EC3D8C"/>
    <w:rsid w:val="00EC6B61"/>
    <w:rsid w:val="00EC7CF1"/>
    <w:rsid w:val="00ED17D4"/>
    <w:rsid w:val="00ED23E7"/>
    <w:rsid w:val="00ED418C"/>
    <w:rsid w:val="00ED77C0"/>
    <w:rsid w:val="00EE0F79"/>
    <w:rsid w:val="00EE1EAB"/>
    <w:rsid w:val="00EE33D7"/>
    <w:rsid w:val="00EE55A9"/>
    <w:rsid w:val="00EE603A"/>
    <w:rsid w:val="00EE688E"/>
    <w:rsid w:val="00EF09EB"/>
    <w:rsid w:val="00EF144E"/>
    <w:rsid w:val="00EF1E8B"/>
    <w:rsid w:val="00EF2565"/>
    <w:rsid w:val="00EF553F"/>
    <w:rsid w:val="00F01ACB"/>
    <w:rsid w:val="00F025AC"/>
    <w:rsid w:val="00F065E8"/>
    <w:rsid w:val="00F128D8"/>
    <w:rsid w:val="00F12A20"/>
    <w:rsid w:val="00F12FC9"/>
    <w:rsid w:val="00F13250"/>
    <w:rsid w:val="00F1631D"/>
    <w:rsid w:val="00F17A88"/>
    <w:rsid w:val="00F257D7"/>
    <w:rsid w:val="00F2707E"/>
    <w:rsid w:val="00F42C1C"/>
    <w:rsid w:val="00F47B86"/>
    <w:rsid w:val="00F47BC7"/>
    <w:rsid w:val="00F50639"/>
    <w:rsid w:val="00F51318"/>
    <w:rsid w:val="00F51D8A"/>
    <w:rsid w:val="00F5264C"/>
    <w:rsid w:val="00F5558C"/>
    <w:rsid w:val="00F55DE8"/>
    <w:rsid w:val="00F619CF"/>
    <w:rsid w:val="00F6779E"/>
    <w:rsid w:val="00F7320D"/>
    <w:rsid w:val="00F73FA0"/>
    <w:rsid w:val="00F74A26"/>
    <w:rsid w:val="00F81177"/>
    <w:rsid w:val="00F820C5"/>
    <w:rsid w:val="00F8442D"/>
    <w:rsid w:val="00F85210"/>
    <w:rsid w:val="00F85502"/>
    <w:rsid w:val="00F85526"/>
    <w:rsid w:val="00F91C7A"/>
    <w:rsid w:val="00F9575E"/>
    <w:rsid w:val="00F979DD"/>
    <w:rsid w:val="00FA30CC"/>
    <w:rsid w:val="00FA31C7"/>
    <w:rsid w:val="00FA3989"/>
    <w:rsid w:val="00FB7716"/>
    <w:rsid w:val="00FC40D1"/>
    <w:rsid w:val="00FC654B"/>
    <w:rsid w:val="00FD013E"/>
    <w:rsid w:val="00FD2085"/>
    <w:rsid w:val="00FD30D1"/>
    <w:rsid w:val="00FD4B7F"/>
    <w:rsid w:val="00FD687C"/>
    <w:rsid w:val="00FE2FCB"/>
    <w:rsid w:val="00FE3772"/>
    <w:rsid w:val="00FF4CEF"/>
    <w:rsid w:val="00FF4F17"/>
    <w:rsid w:val="00FF59FE"/>
    <w:rsid w:val="00FF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>
      <v:textbox inset="5.85pt,.7pt,5.85pt,.7pt"/>
    </o:shapedefaults>
    <o:shapelayout v:ext="edit">
      <o:idmap v:ext="edit" data="1"/>
    </o:shapelayout>
  </w:shapeDefaults>
  <w:decimalSymbol w:val="."/>
  <w:listSeparator w:val=","/>
  <w14:docId w14:val="01E068D3"/>
  <w15:docId w15:val="{1ADF56D5-DA8A-457D-BE67-615DEE47E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24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B7A89"/>
  </w:style>
  <w:style w:type="character" w:customStyle="1" w:styleId="a4">
    <w:name w:val="日付 (文字)"/>
    <w:basedOn w:val="a0"/>
    <w:link w:val="a3"/>
    <w:uiPriority w:val="99"/>
    <w:semiHidden/>
    <w:rsid w:val="002B7A89"/>
  </w:style>
  <w:style w:type="paragraph" w:styleId="a5">
    <w:name w:val="header"/>
    <w:basedOn w:val="a"/>
    <w:link w:val="a6"/>
    <w:uiPriority w:val="99"/>
    <w:unhideWhenUsed/>
    <w:rsid w:val="00DA1D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A1DFC"/>
  </w:style>
  <w:style w:type="paragraph" w:styleId="a7">
    <w:name w:val="footer"/>
    <w:basedOn w:val="a"/>
    <w:link w:val="a8"/>
    <w:uiPriority w:val="99"/>
    <w:unhideWhenUsed/>
    <w:rsid w:val="00DA1DF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A1DFC"/>
  </w:style>
  <w:style w:type="paragraph" w:styleId="a9">
    <w:name w:val="Balloon Text"/>
    <w:basedOn w:val="a"/>
    <w:link w:val="aa"/>
    <w:uiPriority w:val="99"/>
    <w:semiHidden/>
    <w:unhideWhenUsed/>
    <w:rsid w:val="00D65A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65A94"/>
    <w:rPr>
      <w:rFonts w:asciiTheme="majorHAnsi" w:eastAsiaTheme="majorEastAsia" w:hAnsiTheme="majorHAnsi" w:cstheme="majorBidi"/>
      <w:sz w:val="18"/>
      <w:szCs w:val="18"/>
    </w:rPr>
  </w:style>
  <w:style w:type="paragraph" w:customStyle="1" w:styleId="Word">
    <w:name w:val="標準；(Word文書)"/>
    <w:basedOn w:val="a"/>
    <w:rsid w:val="000137B5"/>
    <w:pPr>
      <w:overflowPunct w:val="0"/>
      <w:textAlignment w:val="baseline"/>
    </w:pPr>
    <w:rPr>
      <w:rFonts w:ascii="Times New Roman" w:eastAsia="ＭＳ 明朝" w:hAnsi="Times New Roman" w:cs="Century" w:hint="eastAsia"/>
      <w:color w:val="000000"/>
      <w:kern w:val="0"/>
      <w:szCs w:val="20"/>
    </w:rPr>
  </w:style>
  <w:style w:type="character" w:customStyle="1" w:styleId="1">
    <w:name w:val="段落フォント1"/>
    <w:rsid w:val="000137B5"/>
    <w:rPr>
      <w:color w:val="000000"/>
    </w:rPr>
  </w:style>
  <w:style w:type="paragraph" w:customStyle="1" w:styleId="10">
    <w:name w:val="標準の表1"/>
    <w:basedOn w:val="a"/>
    <w:rsid w:val="000137B5"/>
    <w:pPr>
      <w:overflowPunct w:val="0"/>
      <w:textAlignment w:val="baseline"/>
    </w:pPr>
    <w:rPr>
      <w:rFonts w:ascii="Century" w:eastAsia="ＭＳ 明朝" w:hAnsi="Century" w:cs="Century" w:hint="eastAsia"/>
      <w:color w:val="000000"/>
      <w:kern w:val="0"/>
      <w:szCs w:val="20"/>
    </w:rPr>
  </w:style>
  <w:style w:type="paragraph" w:customStyle="1" w:styleId="11">
    <w:name w:val="リスト段落1"/>
    <w:basedOn w:val="a"/>
    <w:rsid w:val="000137B5"/>
    <w:pPr>
      <w:overflowPunct w:val="0"/>
      <w:ind w:left="2014"/>
      <w:textAlignment w:val="baseline"/>
    </w:pPr>
    <w:rPr>
      <w:rFonts w:ascii="Century" w:eastAsia="ＭＳ ゴシック" w:hAnsi="Century" w:cs="Century" w:hint="eastAsia"/>
      <w:color w:val="000000"/>
      <w:kern w:val="0"/>
      <w:sz w:val="24"/>
      <w:szCs w:val="20"/>
    </w:rPr>
  </w:style>
  <w:style w:type="character" w:customStyle="1" w:styleId="ab">
    <w:name w:val="脚注(標準)"/>
    <w:rsid w:val="000137B5"/>
    <w:rPr>
      <w:vertAlign w:val="superscript"/>
    </w:rPr>
  </w:style>
  <w:style w:type="character" w:customStyle="1" w:styleId="ac">
    <w:name w:val="脚注ｴﾘｱ(標準)"/>
    <w:basedOn w:val="a0"/>
    <w:rsid w:val="000137B5"/>
  </w:style>
  <w:style w:type="table" w:styleId="ad">
    <w:name w:val="Table Grid"/>
    <w:basedOn w:val="a1"/>
    <w:uiPriority w:val="59"/>
    <w:rsid w:val="000137B5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Revision"/>
    <w:hidden/>
    <w:uiPriority w:val="99"/>
    <w:semiHidden/>
    <w:rsid w:val="000137B5"/>
    <w:rPr>
      <w:rFonts w:ascii="Times New Roman" w:eastAsia="ＭＳ 明朝" w:hAnsi="Times New Roman" w:cs="Century" w:hint="eastAsia"/>
      <w:color w:val="000000"/>
      <w:kern w:val="0"/>
      <w:szCs w:val="20"/>
    </w:rPr>
  </w:style>
  <w:style w:type="character" w:styleId="af">
    <w:name w:val="annotation reference"/>
    <w:basedOn w:val="a0"/>
    <w:uiPriority w:val="99"/>
    <w:semiHidden/>
    <w:unhideWhenUsed/>
    <w:rsid w:val="008B30CD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8B30CD"/>
  </w:style>
  <w:style w:type="character" w:customStyle="1" w:styleId="af1">
    <w:name w:val="コメント文字列 (文字)"/>
    <w:basedOn w:val="a0"/>
    <w:link w:val="af0"/>
    <w:uiPriority w:val="99"/>
    <w:semiHidden/>
    <w:rsid w:val="008B30CD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B30CD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8B30CD"/>
    <w:rPr>
      <w:b/>
      <w:bCs/>
    </w:rPr>
  </w:style>
  <w:style w:type="paragraph" w:styleId="af4">
    <w:name w:val="List Paragraph"/>
    <w:basedOn w:val="a"/>
    <w:uiPriority w:val="34"/>
    <w:qFormat/>
    <w:rsid w:val="002535A5"/>
    <w:pPr>
      <w:ind w:leftChars="400" w:left="840"/>
    </w:pPr>
    <w:rPr>
      <w:rFonts w:eastAsia="ＭＳ ゴシック"/>
      <w:sz w:val="24"/>
    </w:rPr>
  </w:style>
  <w:style w:type="character" w:styleId="af5">
    <w:name w:val="Hyperlink"/>
    <w:basedOn w:val="a0"/>
    <w:uiPriority w:val="99"/>
    <w:unhideWhenUsed/>
    <w:rsid w:val="005D55BD"/>
    <w:rPr>
      <w:color w:val="0000FF" w:themeColor="hyperlink"/>
      <w:u w:val="single"/>
    </w:rPr>
  </w:style>
  <w:style w:type="character" w:styleId="af6">
    <w:name w:val="FollowedHyperlink"/>
    <w:basedOn w:val="a0"/>
    <w:uiPriority w:val="99"/>
    <w:semiHidden/>
    <w:unhideWhenUsed/>
    <w:rsid w:val="003601CD"/>
    <w:rPr>
      <w:color w:val="800080" w:themeColor="followedHyperlink"/>
      <w:u w:val="single"/>
    </w:rPr>
  </w:style>
  <w:style w:type="paragraph" w:styleId="Web">
    <w:name w:val="Normal (Web)"/>
    <w:basedOn w:val="a"/>
    <w:uiPriority w:val="99"/>
    <w:semiHidden/>
    <w:unhideWhenUsed/>
    <w:rsid w:val="00165CAA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52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79CAAE98945DFA408B5A0E7E7BCB4887" ma:contentTypeVersion="2" ma:contentTypeDescription="" ma:contentTypeScope="" ma:versionID="e3f49c624fbb88490ff7f32bd9fc76f3">
  <xsd:schema xmlns:xsd="http://www.w3.org/2001/XMLSchema" xmlns:p="http://schemas.microsoft.com/office/2006/metadata/properties" xmlns:ns2="8B97BE19-CDDD-400E-817A-CFDD13F7EC12" targetNamespace="http://schemas.microsoft.com/office/2006/metadata/properties" ma:root="true" ma:fieldsID="6dfb103be64c84caafc238fb89ca001b" ns2:_="">
    <xsd:import namespace="8B97BE19-CDDD-400E-817A-CFDD13F7EC12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A837E7-9ACF-4EE0-9FA5-7607E7DA8E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314DBAD0-C4F4-401D-BF1F-2E7AF16F7EBC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8B97BE19-CDDD-400E-817A-CFDD13F7EC12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ABB3B67-A317-4C93-BF95-444BB17C90A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81D100-295A-47E0-82D6-99DF9F82D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mieken</cp:lastModifiedBy>
  <cp:revision>3</cp:revision>
  <cp:lastPrinted>2019-04-12T09:19:00Z</cp:lastPrinted>
  <dcterms:created xsi:type="dcterms:W3CDTF">2019-06-29T06:23:00Z</dcterms:created>
  <dcterms:modified xsi:type="dcterms:W3CDTF">2019-06-29T06:38:00Z</dcterms:modified>
</cp:coreProperties>
</file>