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0137B5" w:rsidP="00040868">
      <w:pPr>
        <w:spacing w:line="276" w:lineRule="exact"/>
        <w:jc w:val="center"/>
        <w:rPr>
          <w:rFonts w:ascii="ＭＳ 明朝" w:hAnsi="ＭＳ 明朝"/>
          <w:sz w:val="16"/>
        </w:rPr>
      </w:pPr>
      <w:r w:rsidRPr="001E5BF8">
        <w:rPr>
          <w:rFonts w:ascii="ＭＳ 明朝" w:hAnsi="ＭＳ 明朝"/>
          <w:sz w:val="24"/>
        </w:rPr>
        <w:t>介護職員処遇改善計画書(平成　　年度届出用)</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rsidP="00040868">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1E5BF8" w:rsidRDefault="000137B5" w:rsidP="00040868">
            <w:pPr>
              <w:rPr>
                <w:sz w:val="16"/>
              </w:rPr>
            </w:pP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0408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621E68" w:rsidP="00040868">
      <w:pPr>
        <w:snapToGrid w:val="0"/>
        <w:ind w:left="200" w:hangingChars="100" w:hanging="200"/>
        <w:rPr>
          <w:rFonts w:ascii="ＭＳ 明朝" w:hAnsi="ＭＳ 明朝"/>
          <w:sz w:val="16"/>
        </w:rPr>
      </w:pPr>
      <w:r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平成　　　年　　　月　～　平成　　　年　　　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平成　　　年　　　月　～　平成　　　年　　　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040868">
            <w:pPr>
              <w:snapToGrid w:val="0"/>
              <w:rPr>
                <w:rFonts w:ascii="ＭＳ 明朝" w:hAnsi="ＭＳ 明朝"/>
                <w:sz w:val="16"/>
              </w:rPr>
            </w:pPr>
            <w:r>
              <w:rPr>
                <w:rFonts w:ascii="ＭＳ 明朝" w:hAnsi="ＭＳ 明朝" w:hint="eastAsia"/>
                <w:sz w:val="16"/>
              </w:rPr>
              <w:t xml:space="preserve">　氏名：　　　　　　　　　　　　　　　　電話番号：　　　　　　　　　　　　　ＦＡＸ番号：</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0137B5" w:rsidP="00985416">
            <w:pPr>
              <w:snapToGrid w:val="0"/>
            </w:pPr>
            <w:r w:rsidRPr="001E5BF8">
              <w:rPr>
                <w:sz w:val="18"/>
              </w:rPr>
              <w:t xml:space="preserve">　次の</w:t>
            </w:r>
            <w:r w:rsidR="00F73FA0" w:rsidRPr="001E5BF8">
              <w:rPr>
                <w:rFonts w:hint="eastAsia"/>
                <w:sz w:val="18"/>
              </w:rPr>
              <w:t>①</w:t>
            </w:r>
            <w:r w:rsidRPr="001E5BF8">
              <w:rPr>
                <w:sz w:val="18"/>
              </w:rPr>
              <w:t>から</w:t>
            </w:r>
            <w:r w:rsidR="00F73FA0" w:rsidRPr="001E5BF8">
              <w:rPr>
                <w:rFonts w:hint="eastAsia"/>
                <w:sz w:val="18"/>
              </w:rPr>
              <w:t>③</w:t>
            </w:r>
            <w:r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4F6F9D">
              <w:rPr>
                <w:sz w:val="18"/>
              </w:rPr>
              <w:t xml:space="preserve">　次の</w:t>
            </w:r>
            <w:r w:rsidRPr="004F6F9D">
              <w:rPr>
                <w:rFonts w:hint="eastAsia"/>
                <w:sz w:val="18"/>
              </w:rPr>
              <w:t>④</w:t>
            </w:r>
            <w:r w:rsidRPr="004F6F9D">
              <w:rPr>
                <w:sz w:val="18"/>
              </w:rPr>
              <w:t>及び</w:t>
            </w:r>
            <w:r w:rsidRPr="004F6F9D">
              <w:rPr>
                <w:rFonts w:hint="eastAsia"/>
                <w:sz w:val="18"/>
              </w:rPr>
              <w:t>⑤</w:t>
            </w:r>
            <w:r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784CD9" w:rsidP="00040868">
            <w:pPr>
              <w:snapToGrid w:val="0"/>
            </w:pP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⑤</w:t>
            </w:r>
            <w:r w:rsidRPr="001E5BF8">
              <w:rPr>
                <w:sz w:val="16"/>
              </w:rPr>
              <w:t xml:space="preserve">　</w:t>
            </w:r>
            <w:r w:rsidRPr="001E5BF8">
              <w:rPr>
                <w:rFonts w:hint="eastAsia"/>
                <w:sz w:val="16"/>
              </w:rPr>
              <w:t>④</w:t>
            </w:r>
            <w:r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985416">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rFonts w:asciiTheme="minorEastAsia" w:hAnsiTheme="minorEastAsia"/>
                <w:b/>
                <w:sz w:val="16"/>
                <w:szCs w:val="16"/>
              </w:rPr>
            </w:pPr>
            <w:r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961164" w:rsidP="00985416">
      <w:pPr>
        <w:snapToGrid w:val="0"/>
        <w:ind w:leftChars="76" w:left="320" w:hangingChars="100" w:hanging="160"/>
        <w:rPr>
          <w:rFonts w:ascii="ＭＳ 明朝" w:hAnsi="ＭＳ 明朝"/>
          <w:sz w:val="16"/>
        </w:rPr>
      </w:pPr>
      <w:r>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2D1AD3">
            <w:pPr>
              <w:snapToGrid w:val="0"/>
              <w:ind w:firstLine="14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bookmarkStart w:id="0" w:name="_GoBack"/>
      <w:bookmarkEnd w:id="0"/>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5467D8" w:rsidP="005467D8">
            <w:pPr>
              <w:snapToGrid w:val="0"/>
              <w:ind w:firstLineChars="100" w:firstLine="160"/>
              <w:rPr>
                <w:rFonts w:ascii="ＭＳ 明朝" w:hAnsi="ＭＳ 明朝"/>
                <w:sz w:val="16"/>
              </w:rPr>
            </w:pPr>
            <w:r>
              <w:rPr>
                <w:rFonts w:ascii="ＭＳ 明朝" w:hAnsi="ＭＳ 明朝" w:hint="eastAsia"/>
                <w:sz w:val="16"/>
              </w:rPr>
              <w:t>本計画書</w:t>
            </w:r>
            <w:r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1E5BF8" w:rsidRDefault="005467D8" w:rsidP="005467D8">
            <w:pPr>
              <w:snapToGrid w:val="0"/>
              <w:ind w:firstLineChars="1900" w:firstLine="3040"/>
              <w:rPr>
                <w:rFonts w:ascii="ＭＳ 明朝" w:hAnsi="ＭＳ 明朝"/>
                <w:sz w:val="16"/>
              </w:rPr>
            </w:pPr>
            <w:r w:rsidRPr="001E5BF8">
              <w:rPr>
                <w:rFonts w:ascii="ＭＳ 明朝" w:hAnsi="ＭＳ 明朝"/>
                <w:sz w:val="16"/>
              </w:rPr>
              <w:t>平成　　年　　月　　日　　　(法</w:t>
            </w:r>
            <w:r w:rsidRPr="001E5BF8">
              <w:rPr>
                <w:rFonts w:ascii="ＭＳ 明朝" w:hAnsi="ＭＳ 明朝"/>
                <w:spacing w:val="-2"/>
                <w:sz w:val="16"/>
              </w:rPr>
              <w:t xml:space="preserve"> </w:t>
            </w:r>
            <w:r w:rsidRPr="001E5BF8">
              <w:rPr>
                <w:rFonts w:ascii="ＭＳ 明朝" w:hAnsi="ＭＳ 明朝"/>
                <w:sz w:val="16"/>
              </w:rPr>
              <w:t>人</w:t>
            </w:r>
            <w:r w:rsidRPr="001E5BF8">
              <w:rPr>
                <w:rFonts w:ascii="ＭＳ 明朝" w:hAnsi="ＭＳ 明朝"/>
                <w:spacing w:val="-2"/>
                <w:sz w:val="16"/>
              </w:rPr>
              <w:t xml:space="preserve"> </w:t>
            </w:r>
            <w:r w:rsidRPr="001E5BF8">
              <w:rPr>
                <w:rFonts w:ascii="ＭＳ 明朝" w:hAnsi="ＭＳ 明朝"/>
                <w:sz w:val="16"/>
              </w:rPr>
              <w:t>名)</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2"/>
      <w:footerReference w:type="default" r:id="rId13"/>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EE648D">
      <w:rPr>
        <w:rFonts w:ascii="ＭＳ 明朝" w:hAnsi="ＭＳ 明朝"/>
        <w:noProof/>
        <w:sz w:val="16"/>
      </w:rPr>
      <w:t>2</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421F"/>
    <w:rsid w:val="000B46F9"/>
    <w:rsid w:val="000C0199"/>
    <w:rsid w:val="000C36E9"/>
    <w:rsid w:val="000C6226"/>
    <w:rsid w:val="000D03DB"/>
    <w:rsid w:val="000D5843"/>
    <w:rsid w:val="000E2845"/>
    <w:rsid w:val="000F063B"/>
    <w:rsid w:val="000F4AC7"/>
    <w:rsid w:val="00101931"/>
    <w:rsid w:val="0010746D"/>
    <w:rsid w:val="0012555F"/>
    <w:rsid w:val="001306E7"/>
    <w:rsid w:val="00134A58"/>
    <w:rsid w:val="00140C4A"/>
    <w:rsid w:val="0014208E"/>
    <w:rsid w:val="001441ED"/>
    <w:rsid w:val="00146DF6"/>
    <w:rsid w:val="00150C72"/>
    <w:rsid w:val="00152C7F"/>
    <w:rsid w:val="00163012"/>
    <w:rsid w:val="00163FBA"/>
    <w:rsid w:val="00164668"/>
    <w:rsid w:val="0016636D"/>
    <w:rsid w:val="00167E2C"/>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20D62"/>
    <w:rsid w:val="00621E6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505"/>
    <w:rsid w:val="006E0F86"/>
    <w:rsid w:val="006E357F"/>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02EC"/>
    <w:rsid w:val="00735FD9"/>
    <w:rsid w:val="00740185"/>
    <w:rsid w:val="0074174C"/>
    <w:rsid w:val="007423ED"/>
    <w:rsid w:val="00751A72"/>
    <w:rsid w:val="007521D7"/>
    <w:rsid w:val="00752EF5"/>
    <w:rsid w:val="00755AE7"/>
    <w:rsid w:val="00757DEE"/>
    <w:rsid w:val="00760276"/>
    <w:rsid w:val="00764A25"/>
    <w:rsid w:val="007663AD"/>
    <w:rsid w:val="00766CD2"/>
    <w:rsid w:val="00767912"/>
    <w:rsid w:val="00771850"/>
    <w:rsid w:val="00773478"/>
    <w:rsid w:val="00773FAB"/>
    <w:rsid w:val="00782F4A"/>
    <w:rsid w:val="007832B4"/>
    <w:rsid w:val="00784CD9"/>
    <w:rsid w:val="007872DE"/>
    <w:rsid w:val="00791D8C"/>
    <w:rsid w:val="00792AF4"/>
    <w:rsid w:val="0079576C"/>
    <w:rsid w:val="007A2415"/>
    <w:rsid w:val="007A24D8"/>
    <w:rsid w:val="007A7288"/>
    <w:rsid w:val="007B1F34"/>
    <w:rsid w:val="007C1B3D"/>
    <w:rsid w:val="007C34B9"/>
    <w:rsid w:val="007C4244"/>
    <w:rsid w:val="007C6159"/>
    <w:rsid w:val="007C7C6F"/>
    <w:rsid w:val="007D136F"/>
    <w:rsid w:val="007D3B09"/>
    <w:rsid w:val="007D4580"/>
    <w:rsid w:val="007D6F39"/>
    <w:rsid w:val="007E6CC4"/>
    <w:rsid w:val="007E79B7"/>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52C9"/>
    <w:rsid w:val="00A45FE6"/>
    <w:rsid w:val="00A51648"/>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A59"/>
    <w:rsid w:val="00BF2476"/>
    <w:rsid w:val="00BF573F"/>
    <w:rsid w:val="00C00A92"/>
    <w:rsid w:val="00C027BA"/>
    <w:rsid w:val="00C0332A"/>
    <w:rsid w:val="00C0560E"/>
    <w:rsid w:val="00C061CB"/>
    <w:rsid w:val="00C10E0F"/>
    <w:rsid w:val="00C11816"/>
    <w:rsid w:val="00C12509"/>
    <w:rsid w:val="00C23030"/>
    <w:rsid w:val="00C25D38"/>
    <w:rsid w:val="00C34CEB"/>
    <w:rsid w:val="00C40396"/>
    <w:rsid w:val="00C4258C"/>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DBAD0-C4F4-401D-BF1F-2E7AF16F7EBC}">
  <ds:schemaRefs>
    <ds:schemaRef ds:uri="http://purl.org/dc/elements/1.1/"/>
    <ds:schemaRef ds:uri="http://schemas.microsoft.com/office/2006/documentManagement/types"/>
    <ds:schemaRef ds:uri="8B97BE19-CDDD-400E-817A-CFDD13F7EC12"/>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4.xml><?xml version="1.0" encoding="utf-8"?>
<ds:datastoreItem xmlns:ds="http://schemas.openxmlformats.org/officeDocument/2006/customXml" ds:itemID="{91E20D32-1CC2-4872-9C1C-0DDA0DB6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610</Words>
  <Characters>3482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6</cp:revision>
  <cp:lastPrinted>2017-03-01T05:14:00Z</cp:lastPrinted>
  <dcterms:created xsi:type="dcterms:W3CDTF">2017-03-13T09:14:00Z</dcterms:created>
  <dcterms:modified xsi:type="dcterms:W3CDTF">2017-03-17T01:43:00Z</dcterms:modified>
</cp:coreProperties>
</file>